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0721" w14:textId="77777777" w:rsidR="00D43BC0" w:rsidRPr="00111216" w:rsidRDefault="009F4825" w:rsidP="00D43BC0">
      <w:pPr>
        <w:pStyle w:val="Lijn"/>
      </w:pPr>
      <w:r>
        <w:rPr>
          <w:noProof/>
        </w:rPr>
      </w:r>
      <w:r w:rsidR="009F4825">
        <w:rPr>
          <w:noProof/>
        </w:rPr>
        <w:pict w14:anchorId="68F24C8E">
          <v:rect id="_x0000_i1025" alt="" style="width:453.6pt;height:.05pt;mso-width-percent:0;mso-height-percent:0;mso-width-percent:0;mso-height-percent:0" o:hralign="center" o:hrstd="t" o:hr="t" fillcolor="#aca899" stroked="f"/>
        </w:pict>
      </w:r>
    </w:p>
    <w:p w14:paraId="0937E86C" w14:textId="77777777" w:rsidR="00D43BC0" w:rsidRPr="00111216" w:rsidRDefault="00D43BC0" w:rsidP="00D43BC0">
      <w:pPr>
        <w:pStyle w:val="Deel"/>
      </w:pPr>
      <w:bookmarkStart w:id="0" w:name="_Toc358369430"/>
      <w:bookmarkStart w:id="1" w:name="_Toc358369441"/>
      <w:r w:rsidRPr="00111216">
        <w:t xml:space="preserve">DEEL </w:t>
      </w:r>
      <w:r>
        <w:t>4</w:t>
      </w:r>
      <w:r w:rsidRPr="00111216">
        <w:tab/>
      </w:r>
      <w:r>
        <w:t>SPECIALE TECHNIEKEN – VERWARMING &amp; SWW, VENTILATIE, …</w:t>
      </w:r>
      <w:bookmarkEnd w:id="0"/>
      <w:bookmarkEnd w:id="1"/>
    </w:p>
    <w:p w14:paraId="40DC3F9E" w14:textId="77777777" w:rsidR="00D43BC0" w:rsidRPr="00111216" w:rsidRDefault="00D43BC0" w:rsidP="00D43BC0">
      <w:pPr>
        <w:pStyle w:val="Kop1"/>
        <w:rPr>
          <w:lang w:val="nl-BE"/>
        </w:rPr>
      </w:pPr>
      <w:bookmarkStart w:id="2" w:name="_Toc358369431"/>
      <w:bookmarkStart w:id="3" w:name="_Toc358369442"/>
      <w:r w:rsidRPr="00111216">
        <w:rPr>
          <w:lang w:val="nl-BE"/>
        </w:rPr>
        <w:t xml:space="preserve">LOT </w:t>
      </w:r>
      <w:r>
        <w:rPr>
          <w:lang w:val="nl-BE"/>
        </w:rPr>
        <w:t>40</w:t>
      </w:r>
      <w:r w:rsidRPr="00111216">
        <w:rPr>
          <w:lang w:val="nl-BE"/>
        </w:rPr>
        <w:tab/>
      </w:r>
      <w:r>
        <w:rPr>
          <w:lang w:val="nl-BE"/>
        </w:rPr>
        <w:t>CENTRALE VERWARMING – INDIVIDUELE INSTALLATIES</w:t>
      </w:r>
      <w:bookmarkEnd w:id="2"/>
      <w:bookmarkEnd w:id="3"/>
    </w:p>
    <w:p w14:paraId="5C8155B5" w14:textId="77777777" w:rsidR="00D43BC0" w:rsidRPr="00111216" w:rsidRDefault="00D43BC0" w:rsidP="00D43BC0">
      <w:pPr>
        <w:pStyle w:val="Hoofdstuk"/>
      </w:pPr>
      <w:bookmarkStart w:id="4" w:name="_Toc358369432"/>
      <w:bookmarkStart w:id="5" w:name="_Toc358369443"/>
      <w:r>
        <w:t>40</w:t>
      </w:r>
      <w:r w:rsidRPr="00111216">
        <w:t>.40.--.</w:t>
      </w:r>
      <w:r w:rsidRPr="00111216">
        <w:tab/>
      </w:r>
      <w:r>
        <w:t>CENTRALE VERWARMING – HYDRAULISCHE KRINGEN</w:t>
      </w:r>
      <w:bookmarkEnd w:id="4"/>
      <w:bookmarkEnd w:id="5"/>
    </w:p>
    <w:p w14:paraId="68C1DB44" w14:textId="77777777" w:rsidR="00D43BC0" w:rsidRPr="00111216" w:rsidRDefault="00D43BC0" w:rsidP="00D43BC0">
      <w:pPr>
        <w:pStyle w:val="Hoofdgroep"/>
      </w:pPr>
      <w:bookmarkStart w:id="6" w:name="_Toc358369433"/>
      <w:bookmarkStart w:id="7" w:name="_Toc358369444"/>
      <w:r>
        <w:t>40.42</w:t>
      </w:r>
      <w:r w:rsidRPr="00111216">
        <w:t>.00.</w:t>
      </w:r>
      <w:r w:rsidRPr="00111216">
        <w:tab/>
      </w:r>
      <w:r>
        <w:t>LEIDINGNET – SECUNDAIRE KRINGEN</w:t>
      </w:r>
      <w:bookmarkEnd w:id="6"/>
      <w:bookmarkEnd w:id="7"/>
    </w:p>
    <w:p w14:paraId="7005A9B9" w14:textId="160FB0CE" w:rsidR="00D43BC0" w:rsidRPr="00111216" w:rsidRDefault="00D43BC0" w:rsidP="00D43BC0">
      <w:pPr>
        <w:pStyle w:val="Kop2"/>
        <w:rPr>
          <w:lang w:val="nl-BE"/>
        </w:rPr>
      </w:pPr>
      <w:bookmarkStart w:id="8" w:name="_Toc358369434"/>
      <w:bookmarkStart w:id="9" w:name="_Toc358369445"/>
      <w:r>
        <w:rPr>
          <w:rFonts w:eastAsia="Times New Roman"/>
          <w:color w:val="0000FF"/>
          <w:lang w:val="nl-BE"/>
        </w:rPr>
        <w:t>40</w:t>
      </w:r>
      <w:r w:rsidRPr="00111216">
        <w:rPr>
          <w:rFonts w:eastAsia="Times New Roman"/>
          <w:color w:val="0000FF"/>
          <w:lang w:val="nl-BE"/>
        </w:rPr>
        <w:t>.4</w:t>
      </w:r>
      <w:r>
        <w:rPr>
          <w:rFonts w:eastAsia="Times New Roman"/>
          <w:color w:val="0000FF"/>
          <w:lang w:val="nl-BE"/>
        </w:rPr>
        <w:t>2</w:t>
      </w:r>
      <w:r w:rsidRPr="00111216">
        <w:rPr>
          <w:rFonts w:eastAsia="Times New Roman"/>
          <w:color w:val="0000FF"/>
          <w:lang w:val="nl-BE"/>
        </w:rPr>
        <w:t>.10</w:t>
      </w:r>
      <w:r w:rsidR="003132DF">
        <w:rPr>
          <w:rFonts w:eastAsia="Times New Roman"/>
          <w:color w:val="0000FF"/>
          <w:lang w:val="nl-BE"/>
        </w:rPr>
        <w:t>.</w:t>
      </w:r>
      <w:r w:rsidRPr="00111216">
        <w:rPr>
          <w:lang w:val="nl-BE"/>
        </w:rPr>
        <w:tab/>
      </w:r>
      <w:r>
        <w:rPr>
          <w:rFonts w:eastAsia="Times New Roman"/>
          <w:lang w:val="nl-BE"/>
        </w:rPr>
        <w:t>Verwarmingsinstallaties/C.V., leidingen</w:t>
      </w:r>
      <w:r w:rsidRPr="00111216">
        <w:rPr>
          <w:rFonts w:eastAsia="Times New Roman"/>
          <w:lang w:val="nl-BE"/>
        </w:rPr>
        <w:t>, alg.</w:t>
      </w:r>
      <w:r>
        <w:rPr>
          <w:rFonts w:eastAsia="Times New Roman"/>
          <w:lang w:val="nl-BE"/>
        </w:rPr>
        <w:t xml:space="preserve"> niet voorgeïsoleerd</w:t>
      </w:r>
      <w:r w:rsidRPr="00111216">
        <w:rPr>
          <w:rStyle w:val="RevisieDatum"/>
          <w:lang w:val="nl-BE"/>
        </w:rPr>
        <w:t xml:space="preserve">  </w:t>
      </w:r>
      <w:r w:rsidR="00145B6C">
        <w:rPr>
          <w:rStyle w:val="RevisieDatum"/>
          <w:lang w:val="nl-BE"/>
        </w:rPr>
        <w:t>06</w:t>
      </w:r>
      <w:r>
        <w:rPr>
          <w:rStyle w:val="RevisieDatum"/>
          <w:lang w:val="nl-BE"/>
        </w:rPr>
        <w:t>-</w:t>
      </w:r>
      <w:r w:rsidR="00FE48E9">
        <w:rPr>
          <w:rStyle w:val="RevisieDatum"/>
          <w:lang w:val="nl-BE"/>
        </w:rPr>
        <w:t>0</w:t>
      </w:r>
      <w:r w:rsidR="00145B6C">
        <w:rPr>
          <w:rStyle w:val="RevisieDatum"/>
          <w:lang w:val="nl-BE"/>
        </w:rPr>
        <w:t>6</w:t>
      </w:r>
      <w:r w:rsidRPr="00111216">
        <w:rPr>
          <w:rStyle w:val="RevisieDatum"/>
          <w:lang w:val="nl-BE"/>
        </w:rPr>
        <w:t>-1</w:t>
      </w:r>
      <w:r>
        <w:rPr>
          <w:rStyle w:val="RevisieDatum"/>
          <w:lang w:val="nl-BE"/>
        </w:rPr>
        <w:t>3</w:t>
      </w:r>
      <w:r w:rsidRPr="00111216">
        <w:rPr>
          <w:rStyle w:val="Referentie"/>
          <w:lang w:val="nl-BE"/>
        </w:rPr>
        <w:t xml:space="preserve">  </w:t>
      </w:r>
      <w:bookmarkEnd w:id="8"/>
      <w:bookmarkEnd w:id="9"/>
    </w:p>
    <w:p w14:paraId="244D1F3C" w14:textId="77777777" w:rsidR="00D43BC0" w:rsidRPr="00111216" w:rsidRDefault="00D43BC0" w:rsidP="00D43BC0">
      <w:pPr>
        <w:pStyle w:val="SfbCode"/>
      </w:pPr>
      <w:r w:rsidRPr="00111216">
        <w:t>(</w:t>
      </w:r>
      <w:r>
        <w:t>59.9</w:t>
      </w:r>
      <w:r w:rsidRPr="00111216">
        <w:t xml:space="preserve">) </w:t>
      </w:r>
      <w:r>
        <w:t>I</w:t>
      </w:r>
      <w:r w:rsidRPr="00111216">
        <w:t>a</w:t>
      </w:r>
      <w:r>
        <w:t xml:space="preserve"> (T18)</w:t>
      </w:r>
    </w:p>
    <w:p w14:paraId="3DB4128B" w14:textId="77777777" w:rsidR="00D43BC0" w:rsidRPr="00111216" w:rsidRDefault="009F4825" w:rsidP="00D43BC0">
      <w:pPr>
        <w:pStyle w:val="Lijn"/>
      </w:pPr>
      <w:r>
        <w:rPr>
          <w:noProof/>
        </w:rPr>
      </w:r>
      <w:r w:rsidR="009F4825">
        <w:rPr>
          <w:noProof/>
        </w:rPr>
        <w:pict w14:anchorId="55FEE15A">
          <v:rect id="_x0000_i1026" alt="" style="width:453.6pt;height:.05pt;mso-width-percent:0;mso-height-percent:0;mso-width-percent:0;mso-height-percent:0" o:hralign="center" o:hrstd="t" o:hr="t" fillcolor="#aca899" stroked="f"/>
        </w:pict>
      </w:r>
    </w:p>
    <w:p w14:paraId="6E8F6AF9" w14:textId="77777777" w:rsidR="00D43BC0" w:rsidRPr="00B84661" w:rsidRDefault="00D43BC0" w:rsidP="00D43BC0">
      <w:pPr>
        <w:pStyle w:val="Kop5"/>
        <w:rPr>
          <w:lang w:val="nl-NL"/>
        </w:rPr>
      </w:pPr>
      <w:r w:rsidRPr="000D011F">
        <w:rPr>
          <w:rStyle w:val="Kop5BlauwChar"/>
          <w:lang w:val="nl-BE"/>
        </w:rPr>
        <w:t>.10.</w:t>
      </w:r>
      <w:r w:rsidRPr="00B84661">
        <w:rPr>
          <w:lang w:val="nl-NL"/>
        </w:rPr>
        <w:tab/>
        <w:t>OMVANG</w:t>
      </w:r>
    </w:p>
    <w:p w14:paraId="0F07B24B" w14:textId="77777777" w:rsidR="00D43BC0" w:rsidRPr="00111216" w:rsidRDefault="00D43BC0" w:rsidP="00D43BC0">
      <w:pPr>
        <w:pStyle w:val="Kop6"/>
        <w:rPr>
          <w:lang w:val="nl-BE"/>
        </w:rPr>
      </w:pPr>
      <w:r w:rsidRPr="00111216">
        <w:rPr>
          <w:lang w:val="nl-BE"/>
        </w:rPr>
        <w:t>.11.</w:t>
      </w:r>
      <w:r w:rsidRPr="00111216">
        <w:rPr>
          <w:lang w:val="nl-BE"/>
        </w:rPr>
        <w:tab/>
        <w:t>Definitie:</w:t>
      </w:r>
    </w:p>
    <w:p w14:paraId="354FA703" w14:textId="77777777" w:rsidR="00D43BC0" w:rsidRPr="00D04412" w:rsidRDefault="00D43BC0" w:rsidP="00D43BC0">
      <w:pPr>
        <w:pStyle w:val="81Def"/>
      </w:pPr>
      <w:r>
        <w:t>-</w:t>
      </w:r>
      <w:r w:rsidRPr="00D04412">
        <w:tab/>
        <w:t>Ingebouwde of opgebouwde leidingen voor het circulatiewater van verwarmingsinstallaties, met inbegrip van alle bevestigingsmiddelen, uitzettingshulpstukken, onderlinge ve</w:t>
      </w:r>
      <w:r>
        <w:t>rbindingsstukken en dergelijke.</w:t>
      </w:r>
    </w:p>
    <w:p w14:paraId="4BC6E7AB" w14:textId="77777777" w:rsidR="00D43BC0" w:rsidRPr="00111216" w:rsidRDefault="00D43BC0" w:rsidP="00D43BC0">
      <w:pPr>
        <w:pStyle w:val="Kop6"/>
        <w:rPr>
          <w:lang w:val="nl-BE"/>
        </w:rPr>
      </w:pPr>
      <w:r w:rsidRPr="00111216">
        <w:rPr>
          <w:lang w:val="nl-BE"/>
        </w:rPr>
        <w:t>.12.</w:t>
      </w:r>
      <w:r w:rsidRPr="00111216">
        <w:rPr>
          <w:lang w:val="nl-BE"/>
        </w:rPr>
        <w:tab/>
        <w:t>De werken omvatten:</w:t>
      </w:r>
    </w:p>
    <w:p w14:paraId="28B27333" w14:textId="77777777" w:rsidR="00D43BC0" w:rsidRPr="00D04412" w:rsidRDefault="00D43BC0" w:rsidP="00D43BC0">
      <w:pPr>
        <w:pStyle w:val="81"/>
      </w:pPr>
      <w:r w:rsidRPr="00D04412">
        <w:t>-</w:t>
      </w:r>
      <w:r w:rsidRPr="00D04412">
        <w:tab/>
        <w:t>Het zagen en/of kappen van de nodige sleuven en doorvoeropeningen.</w:t>
      </w:r>
    </w:p>
    <w:p w14:paraId="60FA2A77" w14:textId="77777777" w:rsidR="00D43BC0" w:rsidRPr="00D04412" w:rsidRDefault="00D43BC0" w:rsidP="00D43BC0">
      <w:pPr>
        <w:pStyle w:val="81"/>
      </w:pPr>
      <w:r w:rsidRPr="00D04412">
        <w:t>-</w:t>
      </w:r>
      <w:r w:rsidRPr="00D04412">
        <w:tab/>
        <w:t>Het plaatsen en vastleggen van de leidingen.</w:t>
      </w:r>
    </w:p>
    <w:p w14:paraId="783C073F" w14:textId="77777777" w:rsidR="00D43BC0" w:rsidRPr="00D04412" w:rsidRDefault="00D43BC0" w:rsidP="00D43BC0">
      <w:pPr>
        <w:pStyle w:val="81"/>
      </w:pPr>
      <w:r w:rsidRPr="00D04412">
        <w:t>-</w:t>
      </w:r>
      <w:r w:rsidRPr="00D04412">
        <w:tab/>
        <w:t>Het aansluiten aan elkaar en aan alle andere delen van de verwarmingsinstallatie.</w:t>
      </w:r>
    </w:p>
    <w:p w14:paraId="31EEEAEF" w14:textId="77777777" w:rsidR="00D43BC0" w:rsidRPr="00D04412" w:rsidRDefault="00D43BC0" w:rsidP="00D43BC0">
      <w:pPr>
        <w:pStyle w:val="81"/>
      </w:pPr>
      <w:r w:rsidRPr="00D04412">
        <w:t>-</w:t>
      </w:r>
      <w:r w:rsidRPr="00D04412">
        <w:tab/>
        <w:t>Een drukproef van de leidingen.</w:t>
      </w:r>
    </w:p>
    <w:p w14:paraId="35B78DCB" w14:textId="77777777" w:rsidR="00D43BC0" w:rsidRPr="00D04412" w:rsidRDefault="00D43BC0" w:rsidP="00D43BC0">
      <w:pPr>
        <w:pStyle w:val="81"/>
      </w:pPr>
      <w:r w:rsidRPr="00D04412">
        <w:t>-</w:t>
      </w:r>
      <w:r w:rsidRPr="00D04412">
        <w:tab/>
        <w:t>Het verwijderen van alle verpakkingsafval van de werf.</w:t>
      </w:r>
    </w:p>
    <w:p w14:paraId="5DC77CB6" w14:textId="77777777" w:rsidR="00D43BC0" w:rsidRPr="00111216" w:rsidRDefault="00D43BC0" w:rsidP="00D43BC0">
      <w:pPr>
        <w:pStyle w:val="Kop6"/>
        <w:rPr>
          <w:lang w:val="nl-BE"/>
        </w:rPr>
      </w:pPr>
      <w:r w:rsidRPr="00111216">
        <w:rPr>
          <w:lang w:val="nl-BE"/>
        </w:rPr>
        <w:t>.13.</w:t>
      </w:r>
      <w:r w:rsidRPr="00111216">
        <w:rPr>
          <w:lang w:val="nl-BE"/>
        </w:rPr>
        <w:tab/>
        <w:t>Tevens in deze post inbegrepen:</w:t>
      </w:r>
    </w:p>
    <w:p w14:paraId="49083566"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plaatsen van leidingkokers of halfschalen.</w:t>
      </w:r>
    </w:p>
    <w:p w14:paraId="5AF55761"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voorzien van een isolerende mantel rond de buizen.</w:t>
      </w:r>
    </w:p>
    <w:p w14:paraId="11260F77" w14:textId="77777777" w:rsidR="005E7995" w:rsidRPr="00D04412" w:rsidRDefault="005E7995" w:rsidP="005E7995">
      <w:pPr>
        <w:pStyle w:val="81"/>
      </w:pPr>
      <w:bookmarkStart w:id="10" w:name="_Toc128825041"/>
      <w:bookmarkStart w:id="11" w:name="_Toc244576145"/>
      <w:r w:rsidRPr="00D04412">
        <w:t>-</w:t>
      </w:r>
      <w:r w:rsidRPr="00D04412">
        <w:tab/>
        <w:t>Het opstoppen van alle sleuven en doorvoeringen.</w:t>
      </w:r>
    </w:p>
    <w:p w14:paraId="7C2BF8EE" w14:textId="77777777" w:rsidR="00D43BC0" w:rsidRPr="00111216" w:rsidRDefault="00D43BC0" w:rsidP="00D43BC0">
      <w:pPr>
        <w:pStyle w:val="Kop6"/>
        <w:rPr>
          <w:lang w:val="nl-BE"/>
        </w:rPr>
      </w:pPr>
      <w:r w:rsidRPr="00111216">
        <w:rPr>
          <w:lang w:val="nl-BE"/>
        </w:rPr>
        <w:t>.14.</w:t>
      </w:r>
      <w:r w:rsidRPr="00111216">
        <w:rPr>
          <w:lang w:val="nl-BE"/>
        </w:rPr>
        <w:tab/>
        <w:t>Niet in deze post inbegrepen:</w:t>
      </w:r>
      <w:bookmarkEnd w:id="10"/>
      <w:bookmarkEnd w:id="11"/>
    </w:p>
    <w:p w14:paraId="3DF9C536" w14:textId="77777777" w:rsidR="00D43BC0" w:rsidRPr="007F6FC1" w:rsidRDefault="00D43BC0" w:rsidP="000947DE">
      <w:pPr>
        <w:pStyle w:val="80"/>
        <w:rPr>
          <w:rStyle w:val="OptieChar"/>
        </w:rPr>
      </w:pPr>
      <w:r w:rsidRPr="009C3F1A">
        <w:rPr>
          <w:rStyle w:val="OptieChar"/>
          <w:highlight w:val="yellow"/>
        </w:rPr>
        <w:t>…</w:t>
      </w:r>
    </w:p>
    <w:p w14:paraId="320F811C" w14:textId="77777777" w:rsidR="0038752E" w:rsidRDefault="0038752E" w:rsidP="00D43BC0">
      <w:pPr>
        <w:pStyle w:val="Kop5"/>
        <w:rPr>
          <w:rStyle w:val="Kop5BlauwChar"/>
          <w:lang w:val="nl-BE"/>
        </w:rPr>
      </w:pPr>
    </w:p>
    <w:p w14:paraId="17D8D682" w14:textId="77777777" w:rsidR="00D43BC0" w:rsidRPr="00B84661" w:rsidRDefault="00D43BC0" w:rsidP="00D43BC0">
      <w:pPr>
        <w:pStyle w:val="Kop5"/>
        <w:rPr>
          <w:lang w:val="nl-NL"/>
        </w:rPr>
      </w:pPr>
      <w:r w:rsidRPr="007F6FC1">
        <w:rPr>
          <w:rStyle w:val="Kop5BlauwChar"/>
          <w:lang w:val="nl-BE"/>
        </w:rPr>
        <w:t>.30.</w:t>
      </w:r>
      <w:r w:rsidRPr="00B84661">
        <w:rPr>
          <w:lang w:val="nl-NL"/>
        </w:rPr>
        <w:tab/>
        <w:t>ALGEMENE BESCHRIJVING - MATERIALEN</w:t>
      </w:r>
    </w:p>
    <w:p w14:paraId="74A9E9B4" w14:textId="77777777" w:rsidR="00D43BC0" w:rsidRPr="004D10D8" w:rsidRDefault="00D43BC0" w:rsidP="00D43BC0">
      <w:pPr>
        <w:pStyle w:val="Kop6"/>
      </w:pPr>
      <w:r w:rsidRPr="004D10D8">
        <w:t>.30.</w:t>
      </w:r>
      <w:r w:rsidRPr="004D10D8">
        <w:tab/>
        <w:t>Algemene basisreferenties:</w:t>
      </w:r>
    </w:p>
    <w:p w14:paraId="35778C3D" w14:textId="77777777" w:rsidR="00D43BC0" w:rsidRPr="00D04412" w:rsidRDefault="00D43BC0" w:rsidP="000947DE">
      <w:pPr>
        <w:pStyle w:val="80"/>
      </w:pPr>
      <w:r w:rsidRPr="00D04412">
        <w:t>De gebruikte materialen mogen geen negatieve invloed hebben op de goede en rendabele werking van de verwarmingsinstallatie of elke component ervan.</w:t>
      </w:r>
    </w:p>
    <w:p w14:paraId="464BBEBA" w14:textId="77777777" w:rsidR="00D43BC0" w:rsidRPr="007F6FC1" w:rsidRDefault="00D43BC0" w:rsidP="000947DE">
      <w:pPr>
        <w:pStyle w:val="80"/>
      </w:pPr>
      <w:r w:rsidRPr="00D04412">
        <w:t>Ten allen tijde worden buizen gebruikt die in hun functie en plaatsing geen nadelige gevolgen kunnen hebben door corrosievorming (zoal</w:t>
      </w:r>
      <w:r>
        <w:t xml:space="preserve">s elektrolyse, putcorrosie, </w:t>
      </w:r>
      <w:r w:rsidRPr="007F6FC1">
        <w:t>…</w:t>
      </w:r>
      <w:r>
        <w:t>).</w:t>
      </w:r>
    </w:p>
    <w:p w14:paraId="62E0B2BF" w14:textId="77777777" w:rsidR="00D43BC0" w:rsidRPr="00D04412" w:rsidRDefault="00D43BC0" w:rsidP="000947DE">
      <w:pPr>
        <w:pStyle w:val="80"/>
      </w:pPr>
      <w:r w:rsidRPr="00D04412">
        <w:t>De keuze inzake materialen heeft tot gevolg dat de aannemer de volledige verantwoordelijkheid draagt voor het tracé en bevestigingen inzake de vormveranderingen die tot stand kunnen komen in de leidingen tengevolge van de temperatuursverschillen.</w:t>
      </w:r>
    </w:p>
    <w:p w14:paraId="613626AC" w14:textId="77777777" w:rsidR="00D43BC0" w:rsidRPr="007F6FC1" w:rsidRDefault="00D43BC0" w:rsidP="00D43BC0">
      <w:pPr>
        <w:pStyle w:val="83ProM"/>
        <w:rPr>
          <w:lang w:val="nl-BE"/>
        </w:rPr>
      </w:pPr>
      <w:r w:rsidRPr="007F6FC1">
        <w:rPr>
          <w:lang w:val="nl-BE"/>
        </w:rPr>
        <w:t>Pro Memorie:</w:t>
      </w:r>
    </w:p>
    <w:p w14:paraId="757673CA" w14:textId="77777777" w:rsidR="00D43BC0" w:rsidRPr="007F6FC1" w:rsidRDefault="00D43BC0" w:rsidP="00D43BC0">
      <w:pPr>
        <w:pStyle w:val="83ProM"/>
        <w:rPr>
          <w:lang w:val="nl-BE"/>
        </w:rPr>
      </w:pPr>
      <w:r w:rsidRPr="007F6FC1">
        <w:rPr>
          <w:lang w:val="nl-BE"/>
        </w:rPr>
        <w:t>-</w:t>
      </w:r>
      <w:r w:rsidRPr="007F6FC1">
        <w:rPr>
          <w:lang w:val="nl-BE"/>
        </w:rPr>
        <w:tab/>
        <w:t>De keuze van een kunststof buis dient te geschieden op basis van de beoogde toepassing en op basis van de te verwachten prestaties van de buis, rekening houdend met een zekere veiligheidscoëfficiënt.</w:t>
      </w:r>
    </w:p>
    <w:p w14:paraId="5C450E62" w14:textId="77777777" w:rsidR="00D43BC0" w:rsidRPr="00D04412" w:rsidRDefault="00D43BC0" w:rsidP="000947DE">
      <w:pPr>
        <w:pStyle w:val="80"/>
      </w:pPr>
      <w:r w:rsidRPr="00D04412">
        <w:t>Algemeen kan men stellen</w:t>
      </w:r>
      <w:r>
        <w:t>:</w:t>
      </w:r>
    </w:p>
    <w:p w14:paraId="6045A522" w14:textId="77777777" w:rsidR="00D43BC0" w:rsidRPr="00D04412" w:rsidRDefault="00D43BC0" w:rsidP="00D43BC0">
      <w:pPr>
        <w:pStyle w:val="81"/>
      </w:pPr>
      <w:r>
        <w:t>1°</w:t>
      </w:r>
      <w:r>
        <w:tab/>
      </w:r>
      <w:r w:rsidRPr="00D04412">
        <w:t>dat PVC et PE enkel toepasbaar zijn voor koudwaterverdeling.</w:t>
      </w:r>
    </w:p>
    <w:p w14:paraId="6ADCF9E4" w14:textId="77777777" w:rsidR="00D43BC0" w:rsidRPr="00D04412" w:rsidRDefault="00D43BC0" w:rsidP="00D43BC0">
      <w:pPr>
        <w:pStyle w:val="81"/>
      </w:pPr>
      <w:r>
        <w:t>2°</w:t>
      </w:r>
      <w:r>
        <w:tab/>
      </w:r>
      <w:r w:rsidRPr="00D04412">
        <w:t>dat PP toepasbaar is voor koudwaterverdeling en warmwaterverdeling op niet al te hoge temperatuur (max 60°C) en druk.</w:t>
      </w:r>
    </w:p>
    <w:p w14:paraId="3A6B994A" w14:textId="77777777" w:rsidR="00D43BC0" w:rsidRPr="00D04412" w:rsidRDefault="00D43BC0" w:rsidP="00D43BC0">
      <w:pPr>
        <w:pStyle w:val="81"/>
      </w:pPr>
      <w:r>
        <w:t>3°</w:t>
      </w:r>
      <w:r>
        <w:tab/>
      </w:r>
      <w:r w:rsidRPr="00D04412">
        <w:t>dat bij hogere temperatuur en druk (tot 6 bar) enkel PVC-C, PB en PEX in aanmerking komen.</w:t>
      </w:r>
    </w:p>
    <w:p w14:paraId="4CE4704B" w14:textId="77777777" w:rsidR="0038752E" w:rsidRDefault="0038752E" w:rsidP="00D43BC0">
      <w:pPr>
        <w:pStyle w:val="Kop5"/>
        <w:rPr>
          <w:rStyle w:val="Kop5BlauwChar"/>
          <w:lang w:val="nl-BE"/>
        </w:rPr>
      </w:pPr>
    </w:p>
    <w:p w14:paraId="72B4C0DD" w14:textId="77777777" w:rsidR="00D43BC0" w:rsidRPr="00B84661" w:rsidRDefault="00D43BC0" w:rsidP="00D43BC0">
      <w:pPr>
        <w:pStyle w:val="Kop5"/>
        <w:rPr>
          <w:lang w:val="nl-NL"/>
        </w:rPr>
      </w:pPr>
      <w:r w:rsidRPr="007F6FC1">
        <w:rPr>
          <w:rStyle w:val="Kop5BlauwChar"/>
          <w:lang w:val="nl-BE"/>
        </w:rPr>
        <w:t>.40.</w:t>
      </w:r>
      <w:r w:rsidRPr="00B84661">
        <w:rPr>
          <w:lang w:val="nl-NL"/>
        </w:rPr>
        <w:tab/>
        <w:t>ALGEMENE BESCHRIJVING - UITVOERING</w:t>
      </w:r>
    </w:p>
    <w:p w14:paraId="1B57D367" w14:textId="77777777" w:rsidR="00D43BC0" w:rsidRPr="004D10D8" w:rsidRDefault="00D43BC0" w:rsidP="00D43BC0">
      <w:pPr>
        <w:pStyle w:val="Kop6"/>
      </w:pPr>
      <w:r w:rsidRPr="004D10D8">
        <w:t>.41.</w:t>
      </w:r>
      <w:r w:rsidRPr="004D10D8">
        <w:tab/>
        <w:t>Basisreferenties:</w:t>
      </w:r>
    </w:p>
    <w:p w14:paraId="1355C64D" w14:textId="77777777" w:rsidR="00D43BC0" w:rsidRPr="004D10D8" w:rsidRDefault="00D43BC0" w:rsidP="00D43BC0">
      <w:pPr>
        <w:pStyle w:val="Kop7"/>
      </w:pPr>
      <w:r w:rsidRPr="004D10D8">
        <w:t>.41.10.</w:t>
      </w:r>
      <w:r w:rsidRPr="004D10D8">
        <w:tab/>
        <w:t>Belangrijke opmerking:</w:t>
      </w:r>
    </w:p>
    <w:p w14:paraId="5CA52E12" w14:textId="77777777" w:rsidR="00D43BC0" w:rsidRDefault="00D43BC0" w:rsidP="000947DE">
      <w:pPr>
        <w:pStyle w:val="80"/>
      </w:pPr>
      <w:r w:rsidRPr="00D04412">
        <w:t>De werken worden uitgevoerd door een aannemer gespecialiseerd in loodgieterij, sanitaire werken en/of verwarmingsinstallaties.</w:t>
      </w:r>
    </w:p>
    <w:p w14:paraId="47E547EC" w14:textId="77777777" w:rsidR="00642F77" w:rsidRDefault="00642F77" w:rsidP="000947DE">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r w:rsidRPr="00A006C7">
        <w:rPr>
          <w:rStyle w:val="MerkChar"/>
        </w:rPr>
        <w:t>”</w:t>
      </w:r>
      <w:r>
        <w:t>.</w:t>
      </w:r>
    </w:p>
    <w:p w14:paraId="42050B57" w14:textId="77777777" w:rsidR="00642F77" w:rsidRDefault="00642F77" w:rsidP="000947DE">
      <w:pPr>
        <w:pStyle w:val="80"/>
      </w:pPr>
      <w:r>
        <w:lastRenderedPageBreak/>
        <w:t>Er wordt bij de uitvoering rekening gehouden met de uitzetting van het materiaal.</w:t>
      </w:r>
    </w:p>
    <w:p w14:paraId="5690E3F1" w14:textId="77777777" w:rsidR="005309F4" w:rsidRPr="004D10D8" w:rsidRDefault="005309F4" w:rsidP="005309F4">
      <w:pPr>
        <w:pStyle w:val="Kop7"/>
      </w:pPr>
      <w:r w:rsidRPr="004D10D8">
        <w:t>.41.</w:t>
      </w:r>
      <w:r>
        <w:t>3</w:t>
      </w:r>
      <w:r w:rsidRPr="004D10D8">
        <w:t>0.</w:t>
      </w:r>
      <w:r w:rsidRPr="004D10D8">
        <w:tab/>
      </w:r>
      <w:r>
        <w:t>Normen en technische referentiedocumenten</w:t>
      </w:r>
      <w:r w:rsidRPr="004D10D8">
        <w:t>:</w:t>
      </w:r>
    </w:p>
    <w:p w14:paraId="0F857E81" w14:textId="77777777" w:rsidR="005309F4" w:rsidRDefault="005309F4" w:rsidP="000947DE">
      <w:pPr>
        <w:pStyle w:val="80"/>
      </w:pPr>
      <w:r>
        <w:t>De plaatsing van de leidingen gebeurt overeenkomstig de voorschriften van TV 145:1983.</w:t>
      </w:r>
    </w:p>
    <w:p w14:paraId="75D6FBE1" w14:textId="77777777" w:rsidR="001D1F34" w:rsidRPr="004D10D8" w:rsidRDefault="001D1F34" w:rsidP="001D1F34">
      <w:pPr>
        <w:pStyle w:val="Kop6"/>
      </w:pPr>
      <w:r w:rsidRPr="004D10D8">
        <w:t>.4</w:t>
      </w:r>
      <w:r>
        <w:t>2</w:t>
      </w:r>
      <w:r w:rsidRPr="004D10D8">
        <w:t>.</w:t>
      </w:r>
      <w:r w:rsidRPr="004D10D8">
        <w:tab/>
      </w:r>
      <w:r>
        <w:t>Algemene voorschriften</w:t>
      </w:r>
      <w:r w:rsidRPr="004D10D8">
        <w:t>:</w:t>
      </w:r>
    </w:p>
    <w:p w14:paraId="5389DF26" w14:textId="77777777" w:rsidR="00642F77" w:rsidRPr="004D10D8" w:rsidRDefault="00642F77" w:rsidP="00642F77">
      <w:pPr>
        <w:pStyle w:val="Kop7"/>
      </w:pPr>
      <w:r w:rsidRPr="004D10D8">
        <w:t>.4</w:t>
      </w:r>
      <w:r>
        <w:t>2</w:t>
      </w:r>
      <w:r w:rsidRPr="004D10D8">
        <w:t>.10.</w:t>
      </w:r>
      <w:r w:rsidRPr="004D10D8">
        <w:tab/>
      </w:r>
      <w:r>
        <w:t>Voorbereidende werkzaamheden</w:t>
      </w:r>
      <w:r w:rsidRPr="004D10D8">
        <w:t>:</w:t>
      </w:r>
    </w:p>
    <w:p w14:paraId="6B428ABF" w14:textId="77777777" w:rsidR="00642F77" w:rsidRPr="007F6FC1" w:rsidRDefault="00642F77" w:rsidP="00642F77">
      <w:pPr>
        <w:pStyle w:val="Kop8"/>
        <w:rPr>
          <w:lang w:val="nl-BE"/>
        </w:rPr>
      </w:pPr>
      <w:r w:rsidRPr="007F6FC1">
        <w:rPr>
          <w:lang w:val="nl-BE"/>
        </w:rPr>
        <w:t>.42.13.</w:t>
      </w:r>
      <w:r w:rsidRPr="007F6FC1">
        <w:rPr>
          <w:lang w:val="nl-BE"/>
        </w:rPr>
        <w:tab/>
        <w:t>Tracering en goedkeuring:</w:t>
      </w:r>
    </w:p>
    <w:p w14:paraId="72D1A856" w14:textId="77777777" w:rsidR="00D43BC0" w:rsidRPr="00D04412" w:rsidRDefault="00D43BC0" w:rsidP="000947DE">
      <w:pPr>
        <w:pStyle w:val="80"/>
      </w:pPr>
      <w:r w:rsidRPr="00D04412">
        <w:t>Het tracé van alle leidingen wordt bepaald door de aannemer en vooraf tijdig ter goedkeuring voorgelegd aan de architect.</w:t>
      </w:r>
    </w:p>
    <w:p w14:paraId="7033DB42" w14:textId="77777777" w:rsidR="00EF2AFF" w:rsidRDefault="00EF2AFF" w:rsidP="00EF2AFF">
      <w:pPr>
        <w:pStyle w:val="Kop7"/>
      </w:pPr>
      <w:r w:rsidRPr="004D10D8">
        <w:t>.4</w:t>
      </w:r>
      <w:r>
        <w:t>2</w:t>
      </w:r>
      <w:r w:rsidRPr="004D10D8">
        <w:t>.</w:t>
      </w:r>
      <w:r>
        <w:t>3</w:t>
      </w:r>
      <w:r w:rsidRPr="004D10D8">
        <w:t>0.</w:t>
      </w:r>
      <w:r w:rsidRPr="004D10D8">
        <w:tab/>
      </w:r>
      <w:r w:rsidR="005309F4">
        <w:t>Opslag &amp; t</w:t>
      </w:r>
      <w:r>
        <w:t>ransport</w:t>
      </w:r>
      <w:r w:rsidRPr="004D10D8">
        <w:t>:</w:t>
      </w:r>
    </w:p>
    <w:p w14:paraId="106F6219" w14:textId="77777777" w:rsidR="002C0D72" w:rsidRPr="007B643A" w:rsidRDefault="005309F4" w:rsidP="002C0D72">
      <w:pPr>
        <w:pStyle w:val="81"/>
        <w:rPr>
          <w:rStyle w:val="OptieChar"/>
        </w:rPr>
      </w:pPr>
      <w:r>
        <w:t>Volgens de richtlijnen en voorschriften van de fabrikant</w:t>
      </w:r>
      <w:r w:rsidRPr="00A006C7">
        <w:rPr>
          <w:rStyle w:val="MerkChar"/>
        </w:rPr>
        <w:t>, zoals vermeld in de brochure “Sanha - Technische product- en montage-informatie”</w:t>
      </w:r>
      <w:r>
        <w:t>.</w:t>
      </w:r>
      <w:r w:rsidR="002C0D72" w:rsidRPr="002C0D72">
        <w:rPr>
          <w:rStyle w:val="OptieChar"/>
          <w:highlight w:val="yellow"/>
        </w:rPr>
        <w:t xml:space="preserve"> </w:t>
      </w:r>
      <w:r w:rsidR="002C0D72" w:rsidRPr="007B643A">
        <w:rPr>
          <w:rStyle w:val="OptieChar"/>
          <w:highlight w:val="yellow"/>
        </w:rPr>
        <w:t>…</w:t>
      </w:r>
    </w:p>
    <w:p w14:paraId="1C131AF2" w14:textId="77777777" w:rsidR="001D1F34" w:rsidRPr="004D10D8" w:rsidRDefault="001D1F34" w:rsidP="00EF2AFF">
      <w:pPr>
        <w:pStyle w:val="Kop6"/>
        <w:tabs>
          <w:tab w:val="clear" w:pos="7371"/>
          <w:tab w:val="clear" w:pos="7938"/>
          <w:tab w:val="left" w:pos="2880"/>
        </w:tabs>
      </w:pPr>
      <w:r w:rsidRPr="004D10D8">
        <w:t>.4</w:t>
      </w:r>
      <w:r>
        <w:t>4</w:t>
      </w:r>
      <w:r w:rsidRPr="004D10D8">
        <w:t>.</w:t>
      </w:r>
      <w:r w:rsidRPr="004D10D8">
        <w:tab/>
      </w:r>
      <w:r>
        <w:t>Plaatsingswijze</w:t>
      </w:r>
      <w:r w:rsidRPr="004D10D8">
        <w:t>:</w:t>
      </w:r>
    </w:p>
    <w:p w14:paraId="23FD82CB" w14:textId="77777777" w:rsidR="00D43BC0" w:rsidRPr="004D10D8" w:rsidRDefault="00D43BC0" w:rsidP="00D43BC0">
      <w:pPr>
        <w:pStyle w:val="Kop7"/>
      </w:pPr>
      <w:r w:rsidRPr="004D10D8">
        <w:t>.44.30.</w:t>
      </w:r>
      <w:r w:rsidRPr="004D10D8">
        <w:tab/>
        <w:t>Bevestiging:</w:t>
      </w:r>
    </w:p>
    <w:p w14:paraId="4F8F6728" w14:textId="77777777" w:rsidR="00D43BC0" w:rsidRPr="00D04412" w:rsidRDefault="00D43BC0" w:rsidP="000947DE">
      <w:pPr>
        <w:pStyle w:val="80"/>
      </w:pPr>
      <w:r w:rsidRPr="00D04412">
        <w:t>Geen enkele leiding wordt geplaatst op minder dan 1</w:t>
      </w:r>
      <w:r w:rsidRPr="007F6FC1">
        <w:t> </w:t>
      </w:r>
      <w:r w:rsidRPr="00D04412">
        <w:t>cm afstand van het afgewerkt vlak van de wanden van het gebouw.</w:t>
      </w:r>
    </w:p>
    <w:p w14:paraId="4B755953" w14:textId="77777777" w:rsidR="00D43BC0" w:rsidRPr="00D04412" w:rsidRDefault="00D43BC0" w:rsidP="000947DE">
      <w:pPr>
        <w:pStyle w:val="80"/>
      </w:pPr>
      <w:r w:rsidRPr="00D04412">
        <w:t>Sleuven in muren en plafonds worden gezaagd en gekapt met aangepast materieel.</w:t>
      </w:r>
    </w:p>
    <w:p w14:paraId="6FF09F4A" w14:textId="77777777" w:rsidR="00D43BC0" w:rsidRPr="00D04412" w:rsidRDefault="00D43BC0" w:rsidP="000947DE">
      <w:pPr>
        <w:pStyle w:val="80"/>
      </w:pPr>
      <w:r w:rsidRPr="00D04412">
        <w:t>In verhouding tot de verwachte uitzetting moet erover gewaakt worden dat</w:t>
      </w:r>
      <w:r>
        <w:t>:</w:t>
      </w:r>
    </w:p>
    <w:p w14:paraId="7D1BC76D" w14:textId="77777777" w:rsidR="00D43BC0" w:rsidRPr="00D04412" w:rsidRDefault="00D43BC0" w:rsidP="00D43BC0">
      <w:pPr>
        <w:pStyle w:val="81"/>
      </w:pPr>
      <w:r w:rsidRPr="00D04412">
        <w:t>-</w:t>
      </w:r>
      <w:r w:rsidRPr="00D04412">
        <w:tab/>
        <w:t>Een voldoende ruimte wordt gelaten tussen uiteinden van rechte lijnen, tussen bocht en muur.</w:t>
      </w:r>
    </w:p>
    <w:p w14:paraId="2DBE9004" w14:textId="77777777" w:rsidR="00D43BC0" w:rsidRPr="00D04412" w:rsidRDefault="00D43BC0" w:rsidP="00D43BC0">
      <w:pPr>
        <w:pStyle w:val="81"/>
      </w:pPr>
      <w:r w:rsidRPr="00D04412">
        <w:t>-</w:t>
      </w:r>
      <w:r w:rsidRPr="00D04412">
        <w:tab/>
        <w:t>De buizen in de beugels kunnen verschuiven, met uitzondering van een aantal ervan die oordeelkundig worden gekozen.</w:t>
      </w:r>
    </w:p>
    <w:p w14:paraId="02A7C731" w14:textId="77777777" w:rsidR="00D43BC0" w:rsidRPr="00D04412" w:rsidRDefault="00D43BC0" w:rsidP="00D43BC0">
      <w:pPr>
        <w:pStyle w:val="81"/>
      </w:pPr>
      <w:r w:rsidRPr="00D04412">
        <w:t>-</w:t>
      </w:r>
      <w:r w:rsidRPr="00D04412">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9915F31" w14:textId="77777777" w:rsidR="00D43BC0" w:rsidRPr="00D04412" w:rsidRDefault="00D43BC0" w:rsidP="00D43BC0">
      <w:pPr>
        <w:pStyle w:val="81"/>
      </w:pPr>
      <w:r w:rsidRPr="00D04412">
        <w:t>-</w:t>
      </w:r>
      <w:r w:rsidRPr="00D04412">
        <w:tab/>
        <w:t>De aftakkingen een voldoende soepelheid bezitten om de bewegingen van de hoofdleiding te volgen.</w:t>
      </w:r>
    </w:p>
    <w:p w14:paraId="58FDC414" w14:textId="77777777" w:rsidR="00D43BC0" w:rsidRPr="004D10D8" w:rsidRDefault="00D43BC0" w:rsidP="00D43BC0">
      <w:pPr>
        <w:pStyle w:val="Kop7"/>
      </w:pPr>
      <w:r w:rsidRPr="004D10D8">
        <w:t>.44.40.</w:t>
      </w:r>
      <w:r w:rsidRPr="004D10D8">
        <w:tab/>
        <w:t>Voorzorgsmaatregelen:</w:t>
      </w:r>
    </w:p>
    <w:p w14:paraId="1A58059D" w14:textId="77777777" w:rsidR="00D43BC0" w:rsidRDefault="00D43BC0" w:rsidP="000947DE">
      <w:pPr>
        <w:pStyle w:val="80"/>
      </w:pPr>
      <w:r w:rsidRPr="00D04412">
        <w:t>Er wordt loodrecht op de hartlijn van de buis gezaagd, om een zo recht mogelijke doorsnede te bekomen.</w:t>
      </w:r>
      <w:r w:rsidR="00DE6DDC">
        <w:t xml:space="preserve"> </w:t>
      </w:r>
      <w:r w:rsidRPr="00D04412">
        <w:t>Alle leidingen die in de grond verwerkt worden zijn voorzien van een mantel die met een inwendige ribstructuur nauw aansluit op de buis. De leidingen worden nog in een extra los omhullende flexibele kunststofbuis gelegd.</w:t>
      </w:r>
    </w:p>
    <w:p w14:paraId="3DDC236A" w14:textId="77777777" w:rsidR="00D43BC0" w:rsidRPr="00D04412" w:rsidRDefault="00D43BC0" w:rsidP="000947DE">
      <w:pPr>
        <w:pStyle w:val="80"/>
      </w:pPr>
      <w:r w:rsidRPr="00D04412">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r w:rsidR="00DE6DDC">
        <w:t xml:space="preserve"> </w:t>
      </w:r>
      <w:r w:rsidRPr="00D04412">
        <w:t xml:space="preserve">Bij het zagen, boren en/of kappen door gewapend en/of voorgespannen beton wordt erop toegezien dat geen enkele wapening en/of voorspanwapening doorboord of geraakt wordt.  </w:t>
      </w:r>
    </w:p>
    <w:p w14:paraId="41476902" w14:textId="77777777" w:rsidR="00D43BC0" w:rsidRPr="004D10D8" w:rsidRDefault="00D43BC0" w:rsidP="00D43BC0">
      <w:pPr>
        <w:pStyle w:val="Kop7"/>
      </w:pPr>
      <w:r w:rsidRPr="004D10D8">
        <w:t>.44.60.</w:t>
      </w:r>
      <w:r w:rsidRPr="004D10D8">
        <w:tab/>
        <w:t>Aanvullende uitvoeringsvoorschriften:</w:t>
      </w:r>
    </w:p>
    <w:p w14:paraId="6B9440D9" w14:textId="77777777" w:rsidR="00D43BC0" w:rsidRPr="004D10D8" w:rsidRDefault="00D43BC0" w:rsidP="000947DE">
      <w:pPr>
        <w:pStyle w:val="80"/>
      </w:pPr>
      <w:r w:rsidRPr="004D10D8">
        <w:t xml:space="preserve">De overige plaatsingsvoorschriften van de fabrikant </w:t>
      </w:r>
      <w:r w:rsidRPr="004D10D8">
        <w:rPr>
          <w:rStyle w:val="OptieChar"/>
        </w:rPr>
        <w:t>#en voorzien in de geldende ATG #</w:t>
      </w:r>
      <w:r w:rsidRPr="004D10D8">
        <w:t>zullen nauwgezet worden opgevolgd.</w:t>
      </w:r>
    </w:p>
    <w:p w14:paraId="3188BDD8" w14:textId="77777777" w:rsidR="00D43BC0" w:rsidRPr="004D10D8" w:rsidRDefault="00D43BC0" w:rsidP="00D43BC0">
      <w:pPr>
        <w:pStyle w:val="Kop6"/>
      </w:pPr>
      <w:r w:rsidRPr="004D10D8">
        <w:t>.45.</w:t>
      </w:r>
      <w:r w:rsidRPr="004D10D8">
        <w:tab/>
        <w:t>Afwerkingen:</w:t>
      </w:r>
    </w:p>
    <w:p w14:paraId="65E7C86E" w14:textId="77777777" w:rsidR="00D43BC0" w:rsidRPr="00D04412" w:rsidRDefault="00D43BC0" w:rsidP="000947DE">
      <w:pPr>
        <w:pStyle w:val="80"/>
      </w:pPr>
      <w:r w:rsidRPr="00D04412">
        <w:t xml:space="preserve">Alle sleuven en doorvoeringen worden na plaatsing van de leidingen zorgvuldig opgestopt met een aan de wand of </w:t>
      </w:r>
      <w:r>
        <w:t xml:space="preserve">het plafond aangepaste mortel. </w:t>
      </w:r>
      <w:r w:rsidRPr="00D04412">
        <w:t>Meerprijzen in de afwerking als gevolg van het onvoldoende of slordig uitvoeren van de opstopwerken, zullen teruggevorderd worden of afgehouden van de eindfactuur.</w:t>
      </w:r>
    </w:p>
    <w:p w14:paraId="08011050" w14:textId="77777777" w:rsidR="0038752E" w:rsidRDefault="0038752E" w:rsidP="00D43BC0">
      <w:pPr>
        <w:pStyle w:val="Kop5"/>
        <w:rPr>
          <w:rStyle w:val="Kop5BlauwChar"/>
          <w:lang w:val="nl-BE"/>
        </w:rPr>
      </w:pPr>
    </w:p>
    <w:p w14:paraId="2BDB7334" w14:textId="77777777" w:rsidR="00D43BC0" w:rsidRPr="00B84661" w:rsidRDefault="00D43BC0" w:rsidP="00D43BC0">
      <w:pPr>
        <w:pStyle w:val="Kop5"/>
        <w:rPr>
          <w:lang w:val="nl-NL"/>
        </w:rPr>
      </w:pPr>
      <w:r w:rsidRPr="007F6FC1">
        <w:rPr>
          <w:rStyle w:val="Kop5BlauwChar"/>
          <w:lang w:val="nl-BE"/>
        </w:rPr>
        <w:t>.50.</w:t>
      </w:r>
      <w:r w:rsidRPr="00B84661">
        <w:rPr>
          <w:lang w:val="nl-NL"/>
        </w:rPr>
        <w:tab/>
        <w:t>COORDINATIE</w:t>
      </w:r>
    </w:p>
    <w:p w14:paraId="1CDF56D4" w14:textId="77777777" w:rsidR="00D43BC0" w:rsidRPr="004D10D8" w:rsidRDefault="00D43BC0" w:rsidP="00D43BC0">
      <w:pPr>
        <w:pStyle w:val="Kop6"/>
      </w:pPr>
      <w:r w:rsidRPr="004D10D8">
        <w:t>.52.</w:t>
      </w:r>
      <w:r w:rsidRPr="004D10D8">
        <w:tab/>
        <w:t>Voor uitvoering:</w:t>
      </w:r>
    </w:p>
    <w:p w14:paraId="3F12BAB0" w14:textId="77777777" w:rsidR="00D43BC0" w:rsidRPr="004D10D8" w:rsidRDefault="00D43BC0" w:rsidP="00D43BC0">
      <w:pPr>
        <w:pStyle w:val="Kop7"/>
      </w:pPr>
      <w:r w:rsidRPr="004D10D8">
        <w:t>.52.10.</w:t>
      </w:r>
      <w:r w:rsidRPr="004D10D8">
        <w:tab/>
        <w:t>Voorafgaande informatie:</w:t>
      </w:r>
    </w:p>
    <w:p w14:paraId="4C90CA34" w14:textId="77777777" w:rsidR="00D43BC0" w:rsidRPr="004D10D8" w:rsidRDefault="00D43BC0" w:rsidP="000947DE">
      <w:pPr>
        <w:pStyle w:val="80"/>
        <w:rPr>
          <w:rStyle w:val="OptieChar"/>
        </w:rPr>
      </w:pPr>
      <w:r w:rsidRPr="004D10D8">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69AA05AE" w14:textId="77777777" w:rsidR="00D43BC0" w:rsidRPr="004D10D8" w:rsidRDefault="00D43BC0" w:rsidP="000947DE">
      <w:pPr>
        <w:pStyle w:val="80"/>
        <w:rPr>
          <w:rStyle w:val="OptieChar"/>
        </w:rPr>
      </w:pPr>
      <w:r w:rsidRPr="004D10D8">
        <w:rPr>
          <w:rStyle w:val="OptieChar"/>
        </w:rPr>
        <w:t>#De aannemer krijgt van de architect alle gegevens betreffende de druk op de laagste plaats van het watervoorzieningsnet, de fysisch-chemische samenstelling van het water en de materialen waarvan het gebruik wordt verboden om reden van die samenstelling.</w:t>
      </w:r>
    </w:p>
    <w:p w14:paraId="3AA8C76B" w14:textId="77777777" w:rsidR="00145B6C" w:rsidRPr="004D10D8" w:rsidRDefault="00145B6C" w:rsidP="00145B6C">
      <w:pPr>
        <w:pStyle w:val="Kop7"/>
      </w:pPr>
      <w:r w:rsidRPr="004D10D8">
        <w:lastRenderedPageBreak/>
        <w:t>.52.</w:t>
      </w:r>
      <w:r>
        <w:t>4</w:t>
      </w:r>
      <w:r w:rsidRPr="004D10D8">
        <w:t>0.</w:t>
      </w:r>
      <w:r w:rsidRPr="004D10D8">
        <w:tab/>
      </w:r>
      <w:r>
        <w:t xml:space="preserve">Werfleiding &amp; </w:t>
      </w:r>
      <w:proofErr w:type="gramStart"/>
      <w:r>
        <w:t>controle </w:t>
      </w:r>
      <w:r w:rsidRPr="004D10D8">
        <w:t>:</w:t>
      </w:r>
      <w:proofErr w:type="gramEnd"/>
    </w:p>
    <w:p w14:paraId="77F71A3A"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De studie wordt door #de architect</w:t>
      </w:r>
      <w:r>
        <w:rPr>
          <w:rStyle w:val="OptieChar"/>
          <w:lang w:val="nl-NL"/>
        </w:rPr>
        <w:t xml:space="preserve"> </w:t>
      </w:r>
      <w:r w:rsidRPr="004D10D8">
        <w:rPr>
          <w:rStyle w:val="OptieChar"/>
          <w:lang w:val="nl-NL"/>
        </w:rPr>
        <w:t>#het studiebureau</w:t>
      </w:r>
      <w:r>
        <w:rPr>
          <w:rStyle w:val="OptieChar"/>
          <w:lang w:val="nl-NL"/>
        </w:rPr>
        <w:t xml:space="preserve"> #</w:t>
      </w:r>
      <w:r w:rsidRPr="004D10D8">
        <w:rPr>
          <w:rStyle w:val="OptieChar"/>
          <w:lang w:val="nl-NL"/>
        </w:rPr>
        <w:t>geleverd.</w:t>
      </w:r>
    </w:p>
    <w:p w14:paraId="5DB6126A"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 xml:space="preserve">De studie wordt door de aannemer geleverd en ter goedkeuring aan #de </w:t>
      </w:r>
      <w:proofErr w:type="spellStart"/>
      <w:r w:rsidRPr="004D10D8">
        <w:rPr>
          <w:rStyle w:val="OptieChar"/>
          <w:lang w:val="nl-NL"/>
        </w:rPr>
        <w:t>architect#het</w:t>
      </w:r>
      <w:proofErr w:type="spellEnd"/>
      <w:r w:rsidRPr="004D10D8">
        <w:rPr>
          <w:rStyle w:val="OptieChar"/>
          <w:lang w:val="nl-NL"/>
        </w:rPr>
        <w:t xml:space="preserve"> studiebureau# voorgelegd.</w:t>
      </w:r>
    </w:p>
    <w:p w14:paraId="2CED435A" w14:textId="77777777" w:rsidR="00D43BC0" w:rsidRPr="004D10D8" w:rsidRDefault="00D43BC0" w:rsidP="00D43BC0">
      <w:pPr>
        <w:pStyle w:val="Kop6"/>
      </w:pPr>
      <w:r w:rsidRPr="004D10D8">
        <w:t>.53.</w:t>
      </w:r>
      <w:r w:rsidRPr="004D10D8">
        <w:tab/>
        <w:t>Tijdens uitvoering:</w:t>
      </w:r>
    </w:p>
    <w:p w14:paraId="253D9B2E" w14:textId="77777777" w:rsidR="00D43BC0" w:rsidRPr="004D10D8" w:rsidRDefault="00D43BC0" w:rsidP="00D43BC0">
      <w:pPr>
        <w:pStyle w:val="Kop7"/>
      </w:pPr>
      <w:r w:rsidRPr="004D10D8">
        <w:t>.53.30.</w:t>
      </w:r>
      <w:r w:rsidRPr="004D10D8">
        <w:tab/>
        <w:t>Bijzondere aandacht:</w:t>
      </w:r>
    </w:p>
    <w:p w14:paraId="4776F220" w14:textId="77777777" w:rsidR="00D43BC0" w:rsidRPr="004D10D8" w:rsidRDefault="00D43BC0" w:rsidP="000947DE">
      <w:pPr>
        <w:pStyle w:val="80"/>
      </w:pPr>
      <w:r w:rsidRPr="004D10D8">
        <w:t>Alle nodige voorzieningen dienen genomen te worden om waterterugslag te vermijden.</w:t>
      </w:r>
    </w:p>
    <w:p w14:paraId="39339B3A" w14:textId="77777777" w:rsidR="00D43BC0" w:rsidRPr="004D10D8" w:rsidRDefault="00D43BC0" w:rsidP="000947DE">
      <w:pPr>
        <w:pStyle w:val="80"/>
      </w:pPr>
      <w:r w:rsidRPr="004D10D8">
        <w:t>Leidingen die in ruimten worden geplaatst waar geen verwarming vereist is, of die enkel tot op vorstvrije temperatuur verwarmd worden, moeten voorzien worden van een thermische leidingisolatie.</w:t>
      </w:r>
    </w:p>
    <w:p w14:paraId="0BD6E59A" w14:textId="77777777" w:rsidR="0038752E" w:rsidRDefault="0038752E" w:rsidP="00D43BC0">
      <w:pPr>
        <w:pStyle w:val="Kop5"/>
        <w:rPr>
          <w:rStyle w:val="Kop5BlauwChar"/>
          <w:lang w:val="nl-NL"/>
        </w:rPr>
      </w:pPr>
    </w:p>
    <w:p w14:paraId="4E32FD24" w14:textId="77777777" w:rsidR="00D43BC0" w:rsidRPr="00B30734" w:rsidRDefault="00D43BC0" w:rsidP="00D43BC0">
      <w:pPr>
        <w:pStyle w:val="Kop5"/>
        <w:rPr>
          <w:lang w:val="nl-NL"/>
        </w:rPr>
      </w:pPr>
      <w:r w:rsidRPr="00B30734">
        <w:rPr>
          <w:rStyle w:val="Kop5BlauwChar"/>
          <w:lang w:val="nl-NL"/>
        </w:rPr>
        <w:t>.60.</w:t>
      </w:r>
      <w:r w:rsidRPr="00B30734">
        <w:rPr>
          <w:lang w:val="nl-NL"/>
        </w:rPr>
        <w:tab/>
        <w:t>CONTROLE- EN KEURINGSASPECTEN</w:t>
      </w:r>
    </w:p>
    <w:p w14:paraId="152630C3" w14:textId="77777777" w:rsidR="00D43BC0" w:rsidRPr="004D10D8" w:rsidRDefault="00D43BC0" w:rsidP="00D43BC0">
      <w:pPr>
        <w:pStyle w:val="Kop6"/>
      </w:pPr>
      <w:r w:rsidRPr="004D10D8">
        <w:t>.61.</w:t>
      </w:r>
      <w:r w:rsidRPr="004D10D8">
        <w:tab/>
        <w:t>Voor levering:</w:t>
      </w:r>
    </w:p>
    <w:p w14:paraId="752964C8" w14:textId="77777777" w:rsidR="00D43BC0" w:rsidRPr="004D10D8" w:rsidRDefault="00D43BC0" w:rsidP="00D43BC0">
      <w:pPr>
        <w:pStyle w:val="Kop7"/>
      </w:pPr>
      <w:r w:rsidRPr="004D10D8">
        <w:t>.61.10.</w:t>
      </w:r>
      <w:r w:rsidRPr="004D10D8">
        <w:tab/>
        <w:t>Voor te leggen documenten:</w:t>
      </w:r>
    </w:p>
    <w:p w14:paraId="3305879D" w14:textId="77777777" w:rsidR="009F4825" w:rsidRDefault="009F4825" w:rsidP="009F4825">
      <w:pPr>
        <w:pStyle w:val="80"/>
      </w:pPr>
      <w:r w:rsidRPr="007547CF">
        <w:t>De fabrikant van de fittingen kan voor het product een “Environmental Product Declaration” (EPD), in overeenstemming met ISO 14025 nen EN 15804+A2 voorleggen.</w:t>
      </w:r>
    </w:p>
    <w:p w14:paraId="500C327C" w14:textId="77777777" w:rsidR="009A7715" w:rsidRPr="0004165D" w:rsidRDefault="009A7715" w:rsidP="009A7715">
      <w:pPr>
        <w:pStyle w:val="81FR"/>
        <w:rPr>
          <w:lang w:val="nl-BE"/>
        </w:rPr>
      </w:pPr>
      <w:r w:rsidRPr="0004165D">
        <w:rPr>
          <w:lang w:val="nl-BE"/>
        </w:rPr>
        <w:t>-</w:t>
      </w:r>
      <w:r w:rsidRPr="0004165D">
        <w:rPr>
          <w:lang w:val="nl-BE"/>
        </w:rPr>
        <w:tab/>
      </w:r>
      <w:r w:rsidRPr="0004165D">
        <w:rPr>
          <w:rStyle w:val="OptionCar"/>
          <w:highlight w:val="yellow"/>
          <w:lang w:val="nl-BE"/>
        </w:rPr>
        <w:t>...</w:t>
      </w:r>
    </w:p>
    <w:p w14:paraId="7EF99330" w14:textId="77777777" w:rsidR="00D43BC0" w:rsidRPr="004D10D8" w:rsidRDefault="00D43BC0" w:rsidP="00D43BC0">
      <w:pPr>
        <w:pStyle w:val="Kop6"/>
      </w:pPr>
      <w:r w:rsidRPr="004D10D8">
        <w:t>.63.</w:t>
      </w:r>
      <w:r w:rsidRPr="004D10D8">
        <w:tab/>
        <w:t>Voor uitvoering:</w:t>
      </w:r>
    </w:p>
    <w:p w14:paraId="479097F7" w14:textId="77777777" w:rsidR="00D43BC0" w:rsidRPr="004D10D8" w:rsidRDefault="00D43BC0" w:rsidP="00D43BC0">
      <w:pPr>
        <w:pStyle w:val="Kop7"/>
      </w:pPr>
      <w:r w:rsidRPr="004D10D8">
        <w:t>.63.10.</w:t>
      </w:r>
      <w:r w:rsidRPr="004D10D8">
        <w:tab/>
        <w:t>Gebreken die afkeuring tot gevolg hebben:</w:t>
      </w:r>
    </w:p>
    <w:p w14:paraId="1122BE91" w14:textId="77777777" w:rsidR="00D43BC0" w:rsidRPr="004D10D8" w:rsidRDefault="00D43BC0" w:rsidP="000947DE">
      <w:pPr>
        <w:pStyle w:val="80"/>
      </w:pPr>
      <w:r w:rsidRPr="004D10D8">
        <w:t>Alle buizen die beschadigd worden, zowel tijdens het lossen als tijdens de plaatsing worden vervangen.</w:t>
      </w:r>
    </w:p>
    <w:p w14:paraId="7CF5805D" w14:textId="77777777" w:rsidR="00D43BC0" w:rsidRPr="004D10D8" w:rsidRDefault="00D43BC0" w:rsidP="00D43BC0">
      <w:pPr>
        <w:pStyle w:val="Kop6"/>
      </w:pPr>
      <w:r w:rsidRPr="004D10D8">
        <w:t>.65.</w:t>
      </w:r>
      <w:r w:rsidRPr="004D10D8">
        <w:tab/>
        <w:t>Na uitvoering:</w:t>
      </w:r>
    </w:p>
    <w:p w14:paraId="714A58C2" w14:textId="77777777" w:rsidR="00D43BC0" w:rsidRPr="004D10D8" w:rsidRDefault="00D43BC0" w:rsidP="00D43BC0">
      <w:pPr>
        <w:pStyle w:val="Kop7"/>
      </w:pPr>
      <w:r w:rsidRPr="004D10D8">
        <w:t>.65.30.</w:t>
      </w:r>
      <w:r w:rsidRPr="004D10D8">
        <w:tab/>
        <w:t>Proeven ter plaatse:</w:t>
      </w:r>
    </w:p>
    <w:p w14:paraId="4C3BF6BF" w14:textId="77777777" w:rsidR="00D43BC0" w:rsidRPr="004D10D8" w:rsidRDefault="00D43BC0" w:rsidP="000947DE">
      <w:pPr>
        <w:pStyle w:val="80"/>
      </w:pPr>
      <w:r w:rsidRPr="004D10D8">
        <w:t xml:space="preserve">De aannemer zal na het plaatsen in aanwezigheid van </w:t>
      </w:r>
      <w:r w:rsidRPr="004D10D8">
        <w:rPr>
          <w:rStyle w:val="OptieChar"/>
        </w:rPr>
        <w:t>#de architect #de bouwheer #</w:t>
      </w:r>
      <w:r w:rsidRPr="004D10D8">
        <w:t>de gemaakte aansluitingen testen op waterdichtheid.</w:t>
      </w:r>
    </w:p>
    <w:p w14:paraId="3375E95C" w14:textId="77777777" w:rsidR="00D43BC0" w:rsidRPr="004D10D8" w:rsidRDefault="00D43BC0" w:rsidP="00D43BC0">
      <w:pPr>
        <w:pStyle w:val="Kop7"/>
      </w:pPr>
      <w:r w:rsidRPr="004D10D8">
        <w:t>.65.60.</w:t>
      </w:r>
      <w:r w:rsidRPr="004D10D8">
        <w:tab/>
        <w:t>Definitieve oplevering:</w:t>
      </w:r>
    </w:p>
    <w:p w14:paraId="4D863E72" w14:textId="77777777" w:rsidR="00D43BC0" w:rsidRPr="004D10D8" w:rsidRDefault="00D43BC0" w:rsidP="00D43BC0">
      <w:pPr>
        <w:pStyle w:val="Kop8"/>
        <w:rPr>
          <w:lang w:val="nl-NL"/>
        </w:rPr>
      </w:pPr>
      <w:r w:rsidRPr="004D10D8">
        <w:rPr>
          <w:lang w:val="nl-NL"/>
        </w:rPr>
        <w:t>.65.61.</w:t>
      </w:r>
      <w:r w:rsidRPr="004D10D8">
        <w:rPr>
          <w:lang w:val="nl-NL"/>
        </w:rPr>
        <w:tab/>
        <w:t>Definitieve technische oplevering:</w:t>
      </w:r>
    </w:p>
    <w:p w14:paraId="321674F4" w14:textId="77777777" w:rsidR="00D43BC0" w:rsidRPr="004D10D8" w:rsidRDefault="00D43BC0" w:rsidP="000947DE">
      <w:pPr>
        <w:pStyle w:val="80"/>
      </w:pPr>
      <w:r w:rsidRPr="004D10D8">
        <w:t>De oplevering van de buizen gebeurt uitsluitend bij een druk.</w:t>
      </w:r>
    </w:p>
    <w:p w14:paraId="229190CE" w14:textId="77777777" w:rsidR="00D43BC0" w:rsidRPr="00BF13B6" w:rsidRDefault="00D43BC0" w:rsidP="000947DE">
      <w:pPr>
        <w:pStyle w:val="80"/>
        <w:rPr>
          <w:rStyle w:val="OptieChar"/>
        </w:rPr>
      </w:pPr>
      <w:r w:rsidRPr="00BF13B6">
        <w:rPr>
          <w:rStyle w:val="OptieChar"/>
        </w:rPr>
        <w:t>#van minstens 1,5 x de maximale bedrijfsdruk van de verwarmingsinstallatie met een maximum van 10 bar en dit gedurende 2 h.</w:t>
      </w:r>
    </w:p>
    <w:p w14:paraId="456CF259" w14:textId="77777777" w:rsidR="00D43BC0" w:rsidRPr="00BF13B6" w:rsidRDefault="00D43BC0" w:rsidP="000947DE">
      <w:pPr>
        <w:pStyle w:val="80"/>
        <w:rPr>
          <w:rStyle w:val="OptieChar"/>
        </w:rPr>
      </w:pPr>
      <w:r w:rsidRPr="00BF13B6">
        <w:rPr>
          <w:rStyle w:val="OptieChar"/>
        </w:rPr>
        <w:t>#die opgegeven wordt door #de architect#het studiebureau.</w:t>
      </w:r>
    </w:p>
    <w:p w14:paraId="7F9A0D0E" w14:textId="77777777" w:rsidR="00D43BC0" w:rsidRDefault="00D43BC0" w:rsidP="000947DE">
      <w:pPr>
        <w:pStyle w:val="80"/>
      </w:pPr>
      <w:r>
        <w:t xml:space="preserve">Een drukproef </w:t>
      </w:r>
      <w:r w:rsidRPr="009C3F1A">
        <w:rPr>
          <w:rStyle w:val="OptieChar"/>
        </w:rPr>
        <w:t>#met lucht #met water #</w:t>
      </w:r>
      <w:r>
        <w:t>zal worden uitgevoerd.</w:t>
      </w:r>
    </w:p>
    <w:p w14:paraId="53F3D24A" w14:textId="77777777" w:rsidR="00D43BC0" w:rsidRPr="007F6FC1" w:rsidRDefault="00D43BC0" w:rsidP="00D43BC0">
      <w:pPr>
        <w:pStyle w:val="83ProM"/>
        <w:rPr>
          <w:lang w:val="nl-BE"/>
        </w:rPr>
      </w:pPr>
      <w:r w:rsidRPr="007F6FC1">
        <w:rPr>
          <w:lang w:val="nl-BE"/>
        </w:rPr>
        <w:t>Pro Memorie:</w:t>
      </w:r>
    </w:p>
    <w:p w14:paraId="4BD732A1" w14:textId="77777777" w:rsidR="00D43BC0" w:rsidRPr="007F6FC1" w:rsidRDefault="00D43BC0" w:rsidP="00D43BC0">
      <w:pPr>
        <w:pStyle w:val="83ProM"/>
        <w:rPr>
          <w:lang w:val="nl-BE"/>
        </w:rPr>
      </w:pPr>
      <w:r w:rsidRPr="007F6FC1">
        <w:rPr>
          <w:lang w:val="nl-BE"/>
        </w:rPr>
        <w:t>-</w:t>
      </w:r>
      <w:r w:rsidRPr="007F6FC1">
        <w:rPr>
          <w:lang w:val="nl-BE"/>
        </w:rPr>
        <w:tab/>
        <w:t>Een drukproef met lucht wordt aanbevolen omwille van vriesrisico en hygiënische redenen.</w:t>
      </w:r>
    </w:p>
    <w:p w14:paraId="19BE2AD9" w14:textId="77777777" w:rsidR="00D43BC0" w:rsidRDefault="009F4825" w:rsidP="00D43BC0">
      <w:pPr>
        <w:pStyle w:val="Lijn"/>
      </w:pPr>
      <w:bookmarkStart w:id="12" w:name="_Toc334533834"/>
      <w:bookmarkStart w:id="13" w:name="_Toc334533817"/>
      <w:bookmarkStart w:id="14" w:name="_Toc328576421"/>
      <w:bookmarkStart w:id="15" w:name="_Toc167759507"/>
      <w:r>
        <w:rPr>
          <w:noProof/>
        </w:rPr>
      </w:r>
      <w:r w:rsidR="009F4825">
        <w:rPr>
          <w:noProof/>
        </w:rPr>
        <w:pict w14:anchorId="509A21F6">
          <v:rect id="_x0000_i1027" alt="" style="width:453.6pt;height:.05pt;mso-width-percent:0;mso-height-percent:0;mso-width-percent:0;mso-height-percent:0" o:hralign="center" o:hrstd="t" o:hr="t" fillcolor="#a0a0a0" stroked="f"/>
        </w:pict>
      </w:r>
    </w:p>
    <w:p w14:paraId="1055DF6E" w14:textId="77777777" w:rsidR="00534E30" w:rsidRDefault="00534E30" w:rsidP="00F1139D">
      <w:pPr>
        <w:pStyle w:val="Kop3"/>
      </w:pPr>
      <w:bookmarkStart w:id="16" w:name="_Toc334533838"/>
      <w:bookmarkStart w:id="17" w:name="_Toc334533821"/>
      <w:bookmarkStart w:id="18" w:name="_Toc328576425"/>
      <w:bookmarkStart w:id="19" w:name="_Toc167759511"/>
      <w:bookmarkStart w:id="20" w:name="_Toc358369435"/>
      <w:bookmarkStart w:id="21" w:name="_Toc358369446"/>
      <w:bookmarkEnd w:id="12"/>
      <w:bookmarkEnd w:id="13"/>
      <w:bookmarkEnd w:id="14"/>
      <w:bookmarkEnd w:id="15"/>
      <w:r>
        <w:rPr>
          <w:color w:val="0000FF"/>
        </w:rPr>
        <w:t>40.42.</w:t>
      </w:r>
      <w:proofErr w:type="gramStart"/>
      <w:r>
        <w:rPr>
          <w:color w:val="0000FF"/>
        </w:rPr>
        <w:t>10.</w:t>
      </w:r>
      <w:r w:rsidR="00416274" w:rsidRPr="00F1139D">
        <w:rPr>
          <w:b w:val="0"/>
        </w:rPr>
        <w:t>¦</w:t>
      </w:r>
      <w:proofErr w:type="gramEnd"/>
      <w:r w:rsidRPr="00F1139D">
        <w:rPr>
          <w:b w:val="0"/>
          <w:color w:val="0000FF"/>
        </w:rPr>
        <w:t>422.</w:t>
      </w:r>
      <w:r w:rsidR="0040450A">
        <w:rPr>
          <w:b w:val="0"/>
          <w:color w:val="008000"/>
        </w:rPr>
        <w:t>6</w:t>
      </w:r>
      <w:r w:rsidRPr="00F1139D">
        <w:rPr>
          <w:b w:val="0"/>
          <w:color w:val="008000"/>
        </w:rPr>
        <w:t>1</w:t>
      </w:r>
      <w:r w:rsidR="00416274" w:rsidRPr="00F1139D">
        <w:rPr>
          <w:b w:val="0"/>
          <w:color w:val="008000"/>
        </w:rPr>
        <w:t>.</w:t>
      </w:r>
      <w:r w:rsidRPr="00F1139D">
        <w:rPr>
          <w:b w:val="0"/>
        </w:rPr>
        <w:tab/>
      </w:r>
      <w:bookmarkStart w:id="22" w:name="OLE_LINK1"/>
      <w:bookmarkStart w:id="23" w:name="OLE_LINK2"/>
      <w:r>
        <w:t xml:space="preserve">Verwarmingsinstallaties/C.V., leidingen, </w:t>
      </w:r>
      <w:r w:rsidR="0040450A">
        <w:t>RVS</w:t>
      </w:r>
      <w:r>
        <w:t xml:space="preserve">. </w:t>
      </w:r>
      <w:proofErr w:type="gramStart"/>
      <w:r>
        <w:t>niet</w:t>
      </w:r>
      <w:proofErr w:type="gramEnd"/>
      <w:r>
        <w:t xml:space="preserve"> voorgeïsoleerd</w:t>
      </w:r>
      <w:bookmarkEnd w:id="22"/>
      <w:bookmarkEnd w:id="23"/>
      <w:r>
        <w:rPr>
          <w:rStyle w:val="RevisieDatum"/>
          <w:lang w:val="nl-BE"/>
        </w:rPr>
        <w:t xml:space="preserve">  </w:t>
      </w:r>
      <w:r w:rsidR="00D60707">
        <w:rPr>
          <w:rStyle w:val="RevisieDatum"/>
          <w:lang w:val="nl-BE"/>
        </w:rPr>
        <w:t>07</w:t>
      </w:r>
      <w:r>
        <w:rPr>
          <w:rStyle w:val="RevisieDatum"/>
          <w:lang w:val="nl-BE"/>
        </w:rPr>
        <w:t>-</w:t>
      </w:r>
      <w:r w:rsidR="00695DAE">
        <w:rPr>
          <w:rStyle w:val="RevisieDatum"/>
          <w:lang w:val="nl-BE"/>
        </w:rPr>
        <w:t>0</w:t>
      </w:r>
      <w:r w:rsidR="00D60707">
        <w:rPr>
          <w:rStyle w:val="RevisieDatum"/>
          <w:lang w:val="nl-BE"/>
        </w:rPr>
        <w:t>6</w:t>
      </w:r>
      <w:r>
        <w:rPr>
          <w:rStyle w:val="RevisieDatum"/>
          <w:lang w:val="nl-BE"/>
        </w:rPr>
        <w:t>-1</w:t>
      </w:r>
      <w:r w:rsidR="00695DAE">
        <w:rPr>
          <w:rStyle w:val="RevisieDatum"/>
          <w:lang w:val="nl-BE"/>
        </w:rPr>
        <w:t>3</w:t>
      </w:r>
      <w:r>
        <w:rPr>
          <w:rStyle w:val="Referentie"/>
          <w:lang w:val="nl-BE"/>
        </w:rPr>
        <w:t xml:space="preserve"> </w:t>
      </w:r>
      <w:bookmarkEnd w:id="16"/>
      <w:bookmarkEnd w:id="17"/>
      <w:bookmarkEnd w:id="18"/>
      <w:bookmarkEnd w:id="19"/>
      <w:r w:rsidR="00445C89">
        <w:rPr>
          <w:rStyle w:val="Referentie"/>
          <w:lang w:val="nl-BE"/>
        </w:rPr>
        <w:t xml:space="preserve"> NiroTherm 91</w:t>
      </w:r>
      <w:r w:rsidR="00B4104D">
        <w:rPr>
          <w:rStyle w:val="Referentie"/>
          <w:lang w:val="nl-BE"/>
        </w:rPr>
        <w:t>000</w:t>
      </w:r>
      <w:bookmarkEnd w:id="20"/>
      <w:bookmarkEnd w:id="21"/>
    </w:p>
    <w:p w14:paraId="49692925" w14:textId="77777777" w:rsidR="00534E30" w:rsidRDefault="00534E30">
      <w:pPr>
        <w:pStyle w:val="SfbCode"/>
      </w:pPr>
      <w:r>
        <w:t>(</w:t>
      </w:r>
      <w:r w:rsidR="00405249">
        <w:t>56.9</w:t>
      </w:r>
      <w:r>
        <w:t xml:space="preserve">) </w:t>
      </w:r>
      <w:r w:rsidR="00405249">
        <w:t>Ih2 (T182)</w:t>
      </w:r>
    </w:p>
    <w:p w14:paraId="625C5465" w14:textId="77777777" w:rsidR="00534E30" w:rsidRDefault="009F4825">
      <w:pPr>
        <w:pStyle w:val="Lijn"/>
      </w:pPr>
      <w:r>
        <w:rPr>
          <w:noProof/>
        </w:rPr>
      </w:r>
      <w:r w:rsidR="009F4825">
        <w:rPr>
          <w:noProof/>
        </w:rPr>
        <w:pict w14:anchorId="228A1E21">
          <v:rect id="_x0000_i1028" alt="" style="width:453.6pt;height:.05pt;mso-width-percent:0;mso-height-percent:0;mso-width-percent:0;mso-height-percent:0" o:hralign="center" o:hrstd="t" o:hr="t" fillcolor="#aca899" stroked="f"/>
        </w:pict>
      </w:r>
    </w:p>
    <w:p w14:paraId="594A2E03" w14:textId="752C2B13" w:rsidR="00534E30" w:rsidRDefault="00445C89">
      <w:pPr>
        <w:pStyle w:val="Merk2"/>
      </w:pPr>
      <w:bookmarkStart w:id="24" w:name="_Toc332724729"/>
      <w:bookmarkStart w:id="25" w:name="_Toc358369437"/>
      <w:r>
        <w:rPr>
          <w:rStyle w:val="Merk1Char"/>
        </w:rPr>
        <w:t>NiroTherm</w:t>
      </w:r>
      <w:r w:rsidR="00B36EDC">
        <w:rPr>
          <w:rStyle w:val="Merk1Char"/>
        </w:rPr>
        <w:t xml:space="preserve"> serie </w:t>
      </w:r>
      <w:r>
        <w:rPr>
          <w:rStyle w:val="Merk1Char"/>
        </w:rPr>
        <w:t>9100</w:t>
      </w:r>
      <w:r w:rsidR="00534E30">
        <w:t xml:space="preserve"> </w:t>
      </w:r>
      <w:r w:rsidR="00695DAE">
        <w:t>-</w:t>
      </w:r>
      <w:r w:rsidR="00534E30">
        <w:t xml:space="preserve"> </w:t>
      </w:r>
      <w:bookmarkEnd w:id="24"/>
      <w:r w:rsidR="00695DAE">
        <w:t>S</w:t>
      </w:r>
      <w:r w:rsidR="00534E30">
        <w:t>ysteem</w:t>
      </w:r>
      <w:r w:rsidR="00593BC8">
        <w:t>leidingen</w:t>
      </w:r>
      <w:r w:rsidR="00534E30">
        <w:t xml:space="preserve"> in </w:t>
      </w:r>
      <w:r w:rsidR="0040450A">
        <w:t>RVS</w:t>
      </w:r>
      <w:r>
        <w:t xml:space="preserve"> </w:t>
      </w:r>
      <w:r w:rsidR="00DB1303">
        <w:t>voor verwarmingsinstallatie</w:t>
      </w:r>
      <w:r>
        <w:t>, diam. 15</w:t>
      </w:r>
      <w:r w:rsidR="00CF7BF2">
        <w:t> mm</w:t>
      </w:r>
      <w:r w:rsidR="00695DAE">
        <w:t xml:space="preserve"> tot 1</w:t>
      </w:r>
      <w:r w:rsidR="00AD0036">
        <w:t>68</w:t>
      </w:r>
      <w:r w:rsidR="00CF7BF2">
        <w:t>mm</w:t>
      </w:r>
      <w:bookmarkEnd w:id="25"/>
    </w:p>
    <w:p w14:paraId="0DD40A33" w14:textId="77777777" w:rsidR="00534E30" w:rsidRDefault="009F4825" w:rsidP="00534E30">
      <w:pPr>
        <w:pStyle w:val="Lijn"/>
      </w:pPr>
      <w:r>
        <w:rPr>
          <w:noProof/>
        </w:rPr>
      </w:r>
      <w:r w:rsidR="009F4825">
        <w:rPr>
          <w:noProof/>
        </w:rPr>
        <w:pict w14:anchorId="186B8079">
          <v:rect id="_x0000_i1029" alt="" style="width:453.6pt;height:.05pt;mso-width-percent:0;mso-height-percent:0;mso-width-percent:0;mso-height-percent:0" o:hralign="center" o:hrstd="t" o:hr="t" fillcolor="#aca899" stroked="f"/>
        </w:pict>
      </w:r>
    </w:p>
    <w:p w14:paraId="14CA7E7F" w14:textId="77777777" w:rsidR="00534E30" w:rsidRDefault="00534E30">
      <w:pPr>
        <w:pStyle w:val="Kop5"/>
        <w:rPr>
          <w:lang w:val="nl-BE"/>
        </w:rPr>
      </w:pPr>
      <w:r w:rsidRPr="00CC329F">
        <w:rPr>
          <w:rStyle w:val="Kop5BlauwChar"/>
          <w:lang w:val="nl-NL"/>
        </w:rPr>
        <w:t>.20.</w:t>
      </w:r>
      <w:r>
        <w:rPr>
          <w:lang w:val="nl-BE"/>
        </w:rPr>
        <w:tab/>
        <w:t>MEETCODE</w:t>
      </w:r>
    </w:p>
    <w:p w14:paraId="37638D01" w14:textId="77777777" w:rsidR="00534E30" w:rsidRDefault="00534E30">
      <w:pPr>
        <w:pStyle w:val="Kop6"/>
        <w:rPr>
          <w:lang w:val="nl-BE"/>
        </w:rPr>
      </w:pPr>
      <w:r>
        <w:rPr>
          <w:lang w:val="nl-BE"/>
        </w:rPr>
        <w:t>.21.</w:t>
      </w:r>
      <w:r>
        <w:rPr>
          <w:lang w:val="nl-BE"/>
        </w:rPr>
        <w:tab/>
        <w:t>Aard van de overeenkomst:</w:t>
      </w:r>
    </w:p>
    <w:p w14:paraId="0125220E" w14:textId="77777777" w:rsidR="008C52E1" w:rsidRDefault="00713DE8" w:rsidP="008C52E1">
      <w:pPr>
        <w:pStyle w:val="Kop7"/>
        <w:rPr>
          <w:lang w:val="nl-BE"/>
        </w:rPr>
      </w:pPr>
      <w:r w:rsidRPr="007F6FC1">
        <w:rPr>
          <w:rStyle w:val="OptieChar"/>
          <w:lang w:val="nl-BE"/>
        </w:rPr>
        <w:t>#</w:t>
      </w:r>
      <w:r w:rsidR="008C52E1">
        <w:rPr>
          <w:lang w:val="nl-BE"/>
        </w:rPr>
        <w:t>.21.10.</w:t>
      </w:r>
      <w:r w:rsidR="008C52E1">
        <w:rPr>
          <w:lang w:val="nl-BE"/>
        </w:rPr>
        <w:tab/>
        <w:t xml:space="preserve">Som over het geheel. </w:t>
      </w:r>
      <w:r w:rsidR="008C52E1">
        <w:rPr>
          <w:b/>
          <w:color w:val="008000"/>
          <w:lang w:val="nl-BE"/>
        </w:rPr>
        <w:t>[TP]</w:t>
      </w:r>
    </w:p>
    <w:p w14:paraId="08981987" w14:textId="77777777" w:rsidR="008C52E1" w:rsidRDefault="008C52E1" w:rsidP="000947DE">
      <w:pPr>
        <w:pStyle w:val="80"/>
      </w:pPr>
      <w:r>
        <w:t>Opdracht voor levering en werken.</w:t>
      </w:r>
    </w:p>
    <w:p w14:paraId="4E180A7D" w14:textId="77777777" w:rsidR="00713DE8" w:rsidRDefault="00713DE8" w:rsidP="00713DE8">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0B573677" w14:textId="77777777" w:rsidR="00713DE8" w:rsidRDefault="00713DE8" w:rsidP="000947DE">
      <w:pPr>
        <w:pStyle w:val="80"/>
      </w:pPr>
      <w:r>
        <w:t>Opdracht voor levering en werken.</w:t>
      </w:r>
    </w:p>
    <w:p w14:paraId="2BD13552" w14:textId="77777777" w:rsidR="00713DE8" w:rsidRDefault="00713DE8" w:rsidP="00713DE8">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13F74636" w14:textId="77777777" w:rsidR="00713DE8" w:rsidRDefault="00713DE8" w:rsidP="000947DE">
      <w:pPr>
        <w:pStyle w:val="80"/>
      </w:pPr>
      <w:r>
        <w:t>Opdracht voor levering en werken inbegrepen in eerste post van dit artikel.</w:t>
      </w:r>
    </w:p>
    <w:p w14:paraId="104D3AAB" w14:textId="77777777" w:rsidR="00713DE8" w:rsidRDefault="00713DE8" w:rsidP="00713DE8">
      <w:pPr>
        <w:pStyle w:val="Kop7"/>
        <w:rPr>
          <w:lang w:val="nl-BE"/>
        </w:rPr>
      </w:pPr>
      <w:r>
        <w:rPr>
          <w:lang w:val="nl-BE"/>
        </w:rPr>
        <w:lastRenderedPageBreak/>
        <w:t>.21.30.</w:t>
      </w:r>
      <w:r>
        <w:rPr>
          <w:lang w:val="nl-BE"/>
        </w:rPr>
        <w:tab/>
        <w:t xml:space="preserve">Pro Memorie. </w:t>
      </w:r>
      <w:r>
        <w:rPr>
          <w:b/>
          <w:color w:val="008000"/>
          <w:lang w:val="nl-BE"/>
        </w:rPr>
        <w:t>[PM]</w:t>
      </w:r>
    </w:p>
    <w:p w14:paraId="7DD07CAC" w14:textId="77777777" w:rsidR="00713DE8" w:rsidRDefault="00713DE8" w:rsidP="000947DE">
      <w:pPr>
        <w:pStyle w:val="80"/>
      </w:pPr>
      <w:r>
        <w:t>Plaatsingswijze inbegrepen in eerste post van dit artikel.</w:t>
      </w:r>
    </w:p>
    <w:p w14:paraId="424BC86C" w14:textId="77777777" w:rsidR="004C23F9" w:rsidRDefault="004C23F9" w:rsidP="004C23F9">
      <w:pPr>
        <w:pStyle w:val="Kop6"/>
        <w:rPr>
          <w:lang w:val="nl-BE"/>
        </w:rPr>
      </w:pPr>
      <w:r>
        <w:rPr>
          <w:lang w:val="nl-BE"/>
        </w:rPr>
        <w:t>.22.</w:t>
      </w:r>
      <w:r>
        <w:rPr>
          <w:lang w:val="nl-BE"/>
        </w:rPr>
        <w:tab/>
        <w:t>Meetwijze:</w:t>
      </w:r>
    </w:p>
    <w:p w14:paraId="7054AD79" w14:textId="77777777" w:rsidR="004C23F9" w:rsidRDefault="004C23F9" w:rsidP="004C23F9">
      <w:pPr>
        <w:pStyle w:val="Kop7"/>
        <w:rPr>
          <w:lang w:val="nl-BE"/>
        </w:rPr>
      </w:pPr>
      <w:r>
        <w:rPr>
          <w:lang w:val="nl-BE"/>
        </w:rPr>
        <w:t>.22.10.</w:t>
      </w:r>
      <w:r>
        <w:rPr>
          <w:lang w:val="nl-BE"/>
        </w:rPr>
        <w:tab/>
        <w:t>Meeteenheid:</w:t>
      </w:r>
    </w:p>
    <w:p w14:paraId="7B8FFDC7" w14:textId="77777777" w:rsidR="00713DE8" w:rsidRDefault="00713DE8" w:rsidP="00713DE8">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5E07C130" w14:textId="77777777" w:rsidR="00713DE8" w:rsidRPr="003C2FFA" w:rsidRDefault="00713DE8" w:rsidP="00713DE8">
      <w:pPr>
        <w:pStyle w:val="81"/>
      </w:pPr>
      <w:r>
        <w:t>●</w:t>
      </w:r>
      <w:r>
        <w:tab/>
        <w:t>Plaatsingswijze.</w:t>
      </w:r>
    </w:p>
    <w:p w14:paraId="6A8B3F0D" w14:textId="77777777" w:rsidR="00713DE8" w:rsidRPr="00713DE8" w:rsidRDefault="00713DE8" w:rsidP="00713DE8">
      <w:pPr>
        <w:pStyle w:val="81"/>
        <w:rPr>
          <w:rStyle w:val="OptieChar"/>
        </w:rPr>
      </w:pPr>
      <w:r w:rsidRPr="00713DE8">
        <w:rPr>
          <w:rStyle w:val="OptieChar"/>
        </w:rPr>
        <w:t>#●</w:t>
      </w:r>
      <w:r w:rsidRPr="00713DE8">
        <w:rPr>
          <w:rStyle w:val="OptieChar"/>
        </w:rPr>
        <w:tab/>
        <w:t>Bevestigingsbeugels.</w:t>
      </w:r>
    </w:p>
    <w:p w14:paraId="7AFED625" w14:textId="77777777" w:rsidR="00713DE8" w:rsidRDefault="00713DE8" w:rsidP="00713DE8">
      <w:pPr>
        <w:pStyle w:val="Kop8"/>
        <w:rPr>
          <w:lang w:val="nl-BE"/>
        </w:rPr>
      </w:pPr>
      <w:r w:rsidRPr="007F6FC1">
        <w:rPr>
          <w:rStyle w:val="OptieChar"/>
          <w:lang w:val="nl-BE"/>
        </w:rPr>
        <w:t>#</w:t>
      </w:r>
      <w:r>
        <w:rPr>
          <w:lang w:val="nl-BE"/>
        </w:rPr>
        <w:t>.22.12.</w:t>
      </w:r>
      <w:r>
        <w:rPr>
          <w:lang w:val="nl-BE"/>
        </w:rPr>
        <w:tab/>
        <w:t>Geometrische eenheden:</w:t>
      </w:r>
    </w:p>
    <w:p w14:paraId="1D6A5662" w14:textId="77777777" w:rsidR="00713DE8" w:rsidRPr="007F6FC1" w:rsidRDefault="00713DE8" w:rsidP="00713DE8">
      <w:pPr>
        <w:pStyle w:val="Kop9"/>
        <w:rPr>
          <w:lang w:val="nl-BE"/>
        </w:rPr>
      </w:pPr>
      <w:r w:rsidRPr="007F6FC1">
        <w:rPr>
          <w:lang w:val="nl-BE"/>
        </w:rPr>
        <w:t>.22.12.12.</w:t>
      </w:r>
      <w:r w:rsidRPr="007F6FC1">
        <w:rPr>
          <w:lang w:val="nl-BE"/>
        </w:rPr>
        <w:tab/>
        <w:t xml:space="preserve">Per m. </w:t>
      </w:r>
      <w:r>
        <w:rPr>
          <w:b/>
          <w:color w:val="008000"/>
          <w:lang w:val="nl-BE"/>
        </w:rPr>
        <w:t>[m]</w:t>
      </w:r>
    </w:p>
    <w:p w14:paraId="1380BAB5" w14:textId="77777777" w:rsidR="004C23F9" w:rsidRDefault="00713DE8" w:rsidP="004C23F9">
      <w:pPr>
        <w:pStyle w:val="Kop8"/>
        <w:rPr>
          <w:lang w:val="nl-BE"/>
        </w:rPr>
      </w:pPr>
      <w:r w:rsidRPr="007F6FC1">
        <w:rPr>
          <w:rStyle w:val="OptieChar"/>
          <w:lang w:val="nl-BE"/>
        </w:rPr>
        <w:t>#</w:t>
      </w:r>
      <w:r w:rsidR="004C23F9">
        <w:rPr>
          <w:lang w:val="nl-BE"/>
        </w:rPr>
        <w:t>.22.17.</w:t>
      </w:r>
      <w:r w:rsidR="004C23F9">
        <w:rPr>
          <w:lang w:val="nl-BE"/>
        </w:rPr>
        <w:tab/>
        <w:t>Architecturale eenheden:</w:t>
      </w:r>
    </w:p>
    <w:p w14:paraId="4C8761B5" w14:textId="77777777" w:rsidR="004C23F9" w:rsidRPr="007F6FC1" w:rsidRDefault="004C23F9" w:rsidP="004C23F9">
      <w:pPr>
        <w:pStyle w:val="Kop9"/>
        <w:rPr>
          <w:lang w:val="nl-BE"/>
        </w:rPr>
      </w:pPr>
      <w:r w:rsidRPr="007F6FC1">
        <w:rPr>
          <w:lang w:val="nl-BE"/>
        </w:rPr>
        <w:t>.22.17.60.</w:t>
      </w:r>
      <w:r w:rsidRPr="007F6FC1">
        <w:rPr>
          <w:lang w:val="nl-BE"/>
        </w:rPr>
        <w:tab/>
        <w:t xml:space="preserve">Per gebouw. </w:t>
      </w:r>
      <w:r>
        <w:rPr>
          <w:b/>
          <w:color w:val="008000"/>
          <w:lang w:val="nl-BE"/>
        </w:rPr>
        <w:t>[1]</w:t>
      </w:r>
    </w:p>
    <w:p w14:paraId="00BC4030" w14:textId="77777777" w:rsidR="00D50ECA" w:rsidRDefault="00D50ECA" w:rsidP="00D50ECA">
      <w:pPr>
        <w:pStyle w:val="Kop7"/>
        <w:rPr>
          <w:lang w:val="nl-BE"/>
        </w:rPr>
      </w:pPr>
      <w:r>
        <w:rPr>
          <w:lang w:val="nl-BE"/>
        </w:rPr>
        <w:t>.22.20.</w:t>
      </w:r>
      <w:r>
        <w:rPr>
          <w:lang w:val="nl-BE"/>
        </w:rPr>
        <w:tab/>
        <w:t>Opmetingscode:</w:t>
      </w:r>
    </w:p>
    <w:p w14:paraId="50F72656" w14:textId="77777777" w:rsidR="00534E30" w:rsidRDefault="003C2FFA" w:rsidP="007472D9">
      <w:pPr>
        <w:pStyle w:val="81"/>
      </w:pPr>
      <w:r>
        <w:t>-</w:t>
      </w:r>
      <w:r w:rsidR="00534E30">
        <w:tab/>
        <w:t>Leidingen met inbegrip van bevestigingsbeugels</w:t>
      </w:r>
      <w:r w:rsidR="008C52E1">
        <w:t xml:space="preserve"> fittingen en accessoires</w:t>
      </w:r>
      <w:r w:rsidR="00534E30">
        <w:t>, opgesplitst naar nominale diameter en wijze van plaatsing (opbouw of inwerking).</w:t>
      </w:r>
      <w:r w:rsidR="008C52E1">
        <w:t xml:space="preserve"> </w:t>
      </w:r>
    </w:p>
    <w:p w14:paraId="3486943A" w14:textId="77777777" w:rsidR="0038752E" w:rsidRDefault="0038752E">
      <w:pPr>
        <w:pStyle w:val="Kop5"/>
        <w:rPr>
          <w:rStyle w:val="Kop5BlauwChar"/>
          <w:lang w:val="nl-BE"/>
        </w:rPr>
      </w:pPr>
    </w:p>
    <w:p w14:paraId="29F131FD" w14:textId="77777777" w:rsidR="00534E30" w:rsidRDefault="00534E30">
      <w:pPr>
        <w:pStyle w:val="Kop5"/>
        <w:rPr>
          <w:lang w:val="nl-NL"/>
        </w:rPr>
      </w:pPr>
      <w:r w:rsidRPr="007F6FC1">
        <w:rPr>
          <w:rStyle w:val="Kop5BlauwChar"/>
          <w:lang w:val="nl-BE"/>
        </w:rPr>
        <w:t>.30.</w:t>
      </w:r>
      <w:r>
        <w:rPr>
          <w:lang w:val="nl-NL"/>
        </w:rPr>
        <w:tab/>
        <w:t>MATERIALEN</w:t>
      </w:r>
    </w:p>
    <w:p w14:paraId="2517843D" w14:textId="77777777" w:rsidR="004D19D4" w:rsidRPr="004D10D8" w:rsidRDefault="004D19D4" w:rsidP="004D19D4">
      <w:pPr>
        <w:pStyle w:val="Kop6"/>
      </w:pPr>
      <w:r>
        <w:t>.31</w:t>
      </w:r>
      <w:r w:rsidRPr="004D10D8">
        <w:t>.</w:t>
      </w:r>
      <w:r w:rsidRPr="004D10D8">
        <w:tab/>
      </w:r>
      <w:r>
        <w:t>Kenmerken of eigenschappen v/h systeem</w:t>
      </w:r>
      <w:r w:rsidRPr="004D10D8">
        <w:t>:</w:t>
      </w:r>
    </w:p>
    <w:p w14:paraId="1238DD06" w14:textId="77777777" w:rsidR="00DC59D7" w:rsidRPr="004D10D8" w:rsidRDefault="00DC59D7" w:rsidP="00DC59D7">
      <w:pPr>
        <w:pStyle w:val="Kop7"/>
      </w:pPr>
      <w:r w:rsidRPr="004D10D8">
        <w:t>.31.10.</w:t>
      </w:r>
      <w:r w:rsidRPr="004D10D8">
        <w:tab/>
        <w:t>Systeembeschrijving:</w:t>
      </w:r>
    </w:p>
    <w:p w14:paraId="2A83DFE2" w14:textId="77777777" w:rsidR="00EF2AFF" w:rsidRDefault="00EF2AFF" w:rsidP="000947DE">
      <w:pPr>
        <w:pStyle w:val="80"/>
      </w:pPr>
      <w:r>
        <w:t>Systeembuizen,</w:t>
      </w:r>
      <w:r w:rsidRPr="00EF2AFF">
        <w:t xml:space="preserve"> </w:t>
      </w:r>
      <w:r>
        <w:t>persfittingen en accessoires in koolstofstaal voor verwarmingsinstallatie.</w:t>
      </w:r>
    </w:p>
    <w:p w14:paraId="2030BD7E" w14:textId="77777777" w:rsidR="00DC59D7" w:rsidRDefault="00DC59D7" w:rsidP="000947DE">
      <w:pPr>
        <w:pStyle w:val="80"/>
      </w:pPr>
      <w:r>
        <w:t xml:space="preserve">De leidingen worden </w:t>
      </w:r>
      <w:r w:rsidRPr="007B3F98">
        <w:rPr>
          <w:rStyle w:val="OptieChar"/>
        </w:rPr>
        <w:t>#in opbouw</w:t>
      </w:r>
      <w:r w:rsidR="00695DAE" w:rsidRPr="007B3F98">
        <w:rPr>
          <w:rStyle w:val="OptieChar"/>
        </w:rPr>
        <w:t xml:space="preserve"> </w:t>
      </w:r>
      <w:r w:rsidRPr="007B3F98">
        <w:rPr>
          <w:rStyle w:val="OptieChar"/>
        </w:rPr>
        <w:t>#ingebouwd</w:t>
      </w:r>
      <w:r w:rsidR="00695DAE" w:rsidRPr="007B3F98">
        <w:rPr>
          <w:rStyle w:val="OptieChar"/>
        </w:rPr>
        <w:t xml:space="preserve"> </w:t>
      </w:r>
      <w:r w:rsidRPr="007B3F98">
        <w:rPr>
          <w:rStyle w:val="OptieChar"/>
        </w:rPr>
        <w:t>#</w:t>
      </w:r>
      <w:r>
        <w:t>geplaatst.</w:t>
      </w:r>
    </w:p>
    <w:p w14:paraId="08E23CD4" w14:textId="77777777" w:rsidR="00DC59D7" w:rsidRPr="004D10D8" w:rsidRDefault="00DC59D7" w:rsidP="00DC59D7">
      <w:pPr>
        <w:pStyle w:val="Kop7"/>
      </w:pPr>
      <w:r>
        <w:t>.</w:t>
      </w:r>
      <w:r w:rsidRPr="004D10D8">
        <w:t>31.20.</w:t>
      </w:r>
      <w:r w:rsidRPr="004D10D8">
        <w:tab/>
        <w:t>Basiskenmerken:</w:t>
      </w:r>
    </w:p>
    <w:p w14:paraId="6A445160" w14:textId="77777777" w:rsidR="004C23F9" w:rsidRPr="007F6FC1" w:rsidRDefault="004C23F9" w:rsidP="004C23F9">
      <w:pPr>
        <w:pStyle w:val="Kop8"/>
        <w:rPr>
          <w:rStyle w:val="MerkChar"/>
          <w:lang w:val="nl-BE"/>
        </w:rPr>
      </w:pPr>
      <w:r w:rsidRPr="007F6FC1">
        <w:rPr>
          <w:rStyle w:val="MerkChar"/>
          <w:lang w:val="nl-BE"/>
        </w:rPr>
        <w:t>#.31.21.</w:t>
      </w:r>
      <w:r w:rsidRPr="007F6FC1">
        <w:rPr>
          <w:rStyle w:val="MerkChar"/>
          <w:lang w:val="nl-BE"/>
        </w:rPr>
        <w:tab/>
        <w:t>[fabrikant]</w:t>
      </w:r>
    </w:p>
    <w:p w14:paraId="59F2D133" w14:textId="77777777" w:rsidR="00136D99" w:rsidRDefault="00136D99" w:rsidP="00136D9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53507EFF" w14:textId="77777777" w:rsidR="004C23F9" w:rsidRPr="00F95424" w:rsidRDefault="004C23F9" w:rsidP="004C23F9">
      <w:pPr>
        <w:pStyle w:val="83Kenm"/>
        <w:rPr>
          <w:rStyle w:val="MerkChar"/>
        </w:rPr>
      </w:pPr>
      <w:r w:rsidRPr="00F95424">
        <w:rPr>
          <w:rStyle w:val="MerkChar"/>
        </w:rPr>
        <w:t>-</w:t>
      </w:r>
      <w:r w:rsidRPr="00F95424">
        <w:rPr>
          <w:rStyle w:val="MerkChar"/>
        </w:rPr>
        <w:tab/>
        <w:t>Handelsmerk en type:</w:t>
      </w:r>
      <w:r w:rsidRPr="00F95424">
        <w:rPr>
          <w:rStyle w:val="MerkChar"/>
        </w:rPr>
        <w:tab/>
      </w:r>
      <w:proofErr w:type="spellStart"/>
      <w:r w:rsidR="00445C89">
        <w:rPr>
          <w:rStyle w:val="MerkChar"/>
        </w:rPr>
        <w:t>NiroTherm</w:t>
      </w:r>
      <w:proofErr w:type="spellEnd"/>
    </w:p>
    <w:p w14:paraId="5224E4F0" w14:textId="77777777" w:rsidR="004C23F9" w:rsidRPr="004D10D8" w:rsidRDefault="004C23F9" w:rsidP="004C23F9">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6C6F9F08" w14:textId="77777777" w:rsidR="008033C6" w:rsidRDefault="008033C6" w:rsidP="000947DE">
      <w:pPr>
        <w:pStyle w:val="80"/>
      </w:pPr>
      <w:r>
        <w:t>De leidingen, persfittingen en hulpstukken in staal, voor verwarmingsleidingen, maken deel uit van een systeem en vormen bij de verwerking een geheel. De stukken komen verplicht van dezelfde fabrikant</w:t>
      </w:r>
      <w:r w:rsidRPr="00290602">
        <w:rPr>
          <w:rStyle w:val="MerkChar"/>
        </w:rPr>
        <w:t xml:space="preserve"> </w:t>
      </w:r>
      <w:r w:rsidRPr="00592DBF">
        <w:rPr>
          <w:rStyle w:val="MerkChar"/>
        </w:rPr>
        <w:t>SANHA</w:t>
      </w:r>
      <w:r>
        <w:t>.</w:t>
      </w:r>
    </w:p>
    <w:p w14:paraId="1134D990" w14:textId="77777777" w:rsidR="00DC59D7" w:rsidRPr="004D10D8" w:rsidRDefault="00DC59D7" w:rsidP="00DC59D7">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338B3345" w14:textId="77777777" w:rsidR="00DC59D7" w:rsidRPr="004D10D8" w:rsidRDefault="00DC59D7" w:rsidP="00DC59D7">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7E3A9C41" w14:textId="77777777" w:rsidR="00DC59D7" w:rsidRPr="004D10D8" w:rsidRDefault="00DC59D7" w:rsidP="000947DE">
      <w:pPr>
        <w:pStyle w:val="80"/>
        <w:rPr>
          <w:lang w:val="nl-NL"/>
        </w:rPr>
      </w:pPr>
      <w:r w:rsidRPr="004D10D8">
        <w:rPr>
          <w:lang w:val="nl-NL"/>
        </w:rPr>
        <w:t>Het systeem bestaat uit de volgende basiscomponenten:</w:t>
      </w:r>
    </w:p>
    <w:p w14:paraId="298960AD" w14:textId="79C61D84" w:rsidR="00CD4B67" w:rsidRPr="00F95424" w:rsidRDefault="008033C6" w:rsidP="00CD4B67">
      <w:pPr>
        <w:pStyle w:val="81"/>
      </w:pPr>
      <w:r w:rsidRPr="00DE27D0">
        <w:t>-</w:t>
      </w:r>
      <w:r w:rsidRPr="00DE27D0">
        <w:tab/>
      </w:r>
      <w:r w:rsidR="00CD4B67">
        <w:t>Systeem</w:t>
      </w:r>
      <w:r w:rsidR="00CD4B67">
        <w:rPr>
          <w:snapToGrid w:val="0"/>
        </w:rPr>
        <w:t>leiding</w:t>
      </w:r>
      <w:r w:rsidR="00406D38">
        <w:t xml:space="preserve">en in </w:t>
      </w:r>
      <w:r w:rsidR="00DE6DDC">
        <w:t>RVS</w:t>
      </w:r>
      <w:r w:rsidR="00CD4B67" w:rsidRPr="00F95424">
        <w:t xml:space="preserve">, voor </w:t>
      </w:r>
      <w:r w:rsidR="00CD4B67">
        <w:t>verwa</w:t>
      </w:r>
      <w:r w:rsidR="00445C89">
        <w:t>rmingsinstallaties, van diam. 15</w:t>
      </w:r>
      <w:r w:rsidR="00CF7BF2">
        <w:t> mm</w:t>
      </w:r>
      <w:r w:rsidR="00CD4B67" w:rsidRPr="00F95424">
        <w:t xml:space="preserve"> tot diam. 1</w:t>
      </w:r>
      <w:r w:rsidR="00AD0036">
        <w:t>6</w:t>
      </w:r>
      <w:r w:rsidR="00CD4B67" w:rsidRPr="00F95424">
        <w:t>8</w:t>
      </w:r>
      <w:r w:rsidR="00CF7BF2">
        <w:t> mm</w:t>
      </w:r>
    </w:p>
    <w:p w14:paraId="164E9874" w14:textId="77777777" w:rsidR="00CD4B67" w:rsidRPr="00DE27D0" w:rsidRDefault="008033C6" w:rsidP="002C0D72">
      <w:pPr>
        <w:pStyle w:val="81"/>
      </w:pPr>
      <w:r w:rsidRPr="00DE27D0">
        <w:t>-</w:t>
      </w:r>
      <w:r w:rsidRPr="00DE27D0">
        <w:tab/>
      </w:r>
      <w:r>
        <w:t>B</w:t>
      </w:r>
      <w:r w:rsidR="004D19D4">
        <w:t>ochten</w:t>
      </w:r>
      <w:r w:rsidR="002C0D72">
        <w:t xml:space="preserve">; </w:t>
      </w:r>
      <w:r w:rsidR="004D19D4">
        <w:t>T-stukken</w:t>
      </w:r>
      <w:r w:rsidR="002C0D72">
        <w:t xml:space="preserve">; </w:t>
      </w:r>
      <w:r>
        <w:t>K</w:t>
      </w:r>
      <w:r w:rsidR="00CD4B67" w:rsidRPr="00F95424">
        <w:t>o</w:t>
      </w:r>
      <w:r w:rsidR="004D19D4">
        <w:t>ppelingen</w:t>
      </w:r>
      <w:r w:rsidR="002C0D72">
        <w:t xml:space="preserve">; </w:t>
      </w:r>
      <w:r>
        <w:t>K</w:t>
      </w:r>
      <w:r w:rsidR="00CD4B67" w:rsidRPr="007B34F2">
        <w:t>ruisstukken</w:t>
      </w:r>
      <w:r w:rsidR="002C0D72">
        <w:t xml:space="preserve">; </w:t>
      </w:r>
      <w:r w:rsidRPr="007F6FC1">
        <w:t>F</w:t>
      </w:r>
      <w:r w:rsidR="00163D5C" w:rsidRPr="007F6FC1">
        <w:t>lenzen</w:t>
      </w:r>
      <w:r w:rsidR="002C0D72">
        <w:t xml:space="preserve">; </w:t>
      </w:r>
      <w:r w:rsidRPr="007F6FC1">
        <w:t>A</w:t>
      </w:r>
      <w:r w:rsidR="004D19D4" w:rsidRPr="007F6FC1">
        <w:t>ccessoires</w:t>
      </w:r>
    </w:p>
    <w:p w14:paraId="603B582E" w14:textId="77777777" w:rsidR="00EE59EC" w:rsidRDefault="00EE59EC" w:rsidP="00EE59EC">
      <w:pPr>
        <w:pStyle w:val="Kop7"/>
      </w:pPr>
      <w:r w:rsidRPr="004D10D8">
        <w:t>.3</w:t>
      </w:r>
      <w:r>
        <w:t>1</w:t>
      </w:r>
      <w:r w:rsidRPr="004D10D8">
        <w:t>.50.</w:t>
      </w:r>
      <w:r w:rsidRPr="004D10D8">
        <w:tab/>
        <w:t>Prestatiekenmerken:</w:t>
      </w:r>
    </w:p>
    <w:p w14:paraId="5FB2C5D5" w14:textId="77777777" w:rsidR="00017875" w:rsidRPr="007F6FC1" w:rsidRDefault="00017875" w:rsidP="00017875">
      <w:pPr>
        <w:pStyle w:val="Kop8"/>
        <w:rPr>
          <w:lang w:val="nl-BE"/>
        </w:rPr>
      </w:pPr>
      <w:r w:rsidRPr="007F6FC1">
        <w:rPr>
          <w:lang w:val="nl-BE"/>
        </w:rPr>
        <w:t>.31.52.</w:t>
      </w:r>
      <w:r w:rsidRPr="007F6FC1">
        <w:rPr>
          <w:lang w:val="nl-BE"/>
        </w:rPr>
        <w:tab/>
        <w:t>ER2 Brandveiligheid:</w:t>
      </w:r>
    </w:p>
    <w:p w14:paraId="685C7683" w14:textId="77777777" w:rsidR="00EE59EC" w:rsidRPr="00CF6C31" w:rsidRDefault="00EE59EC" w:rsidP="00F72D4F">
      <w:pPr>
        <w:pStyle w:val="83Kenm"/>
      </w:pPr>
      <w:r w:rsidRPr="00CF6C31">
        <w:t>-</w:t>
      </w:r>
      <w:r w:rsidRPr="00CF6C31">
        <w:tab/>
        <w:t>Bra</w:t>
      </w:r>
      <w:r w:rsidR="00CB5DE3">
        <w:t>ndklasse:</w:t>
      </w:r>
      <w:r w:rsidR="00CB5DE3">
        <w:tab/>
        <w:t>A1 volgens DIN 4102-1</w:t>
      </w:r>
      <w:r w:rsidR="00017875">
        <w:t>:1998</w:t>
      </w:r>
    </w:p>
    <w:p w14:paraId="3E3B5C47" w14:textId="77777777" w:rsidR="00017875" w:rsidRPr="007F6FC1" w:rsidRDefault="00017875" w:rsidP="00017875">
      <w:pPr>
        <w:pStyle w:val="Kop8"/>
        <w:rPr>
          <w:lang w:val="nl-BE"/>
        </w:rPr>
      </w:pPr>
      <w:r w:rsidRPr="007F6FC1">
        <w:rPr>
          <w:lang w:val="nl-BE"/>
        </w:rPr>
        <w:t>.31.57.</w:t>
      </w:r>
      <w:r w:rsidRPr="007F6FC1">
        <w:rPr>
          <w:lang w:val="nl-BE"/>
        </w:rPr>
        <w:tab/>
        <w:t>Duurzaamheid, gebruiksgeschiktheid, visuele eigenschappen:</w:t>
      </w:r>
    </w:p>
    <w:p w14:paraId="064FDDB9" w14:textId="77777777" w:rsidR="00017875" w:rsidRPr="00CF6C31" w:rsidRDefault="00017875" w:rsidP="00017875">
      <w:pPr>
        <w:pStyle w:val="83Kenm"/>
      </w:pPr>
      <w:r>
        <w:t>-</w:t>
      </w:r>
      <w:r>
        <w:tab/>
        <w:t>Max. bedrijfsdruk:</w:t>
      </w:r>
      <w:r>
        <w:tab/>
        <w:t>16 bar</w:t>
      </w:r>
    </w:p>
    <w:p w14:paraId="40F9B216" w14:textId="77777777" w:rsidR="00017875" w:rsidRPr="00CF6C31" w:rsidRDefault="00017875" w:rsidP="00017875">
      <w:pPr>
        <w:pStyle w:val="83Kenm"/>
      </w:pPr>
      <w:r w:rsidRPr="00CF6C31">
        <w:t>-</w:t>
      </w:r>
      <w:r w:rsidRPr="00CF6C31">
        <w:tab/>
        <w:t>Bedrijfstemperatuurbereik:</w:t>
      </w:r>
      <w:r w:rsidRPr="00CF6C31">
        <w:tab/>
        <w:t>-</w:t>
      </w:r>
      <w:r>
        <w:t xml:space="preserve"> </w:t>
      </w:r>
      <w:r w:rsidRPr="00CF6C31">
        <w:t>30</w:t>
      </w:r>
      <w:r>
        <w:t xml:space="preserve"> </w:t>
      </w:r>
      <w:r w:rsidRPr="00CF6C31">
        <w:t>°C tot 120</w:t>
      </w:r>
      <w:r>
        <w:t xml:space="preserve"> </w:t>
      </w:r>
      <w:r w:rsidRPr="00CF6C31">
        <w:t>°C</w:t>
      </w:r>
    </w:p>
    <w:p w14:paraId="4631D274" w14:textId="77777777" w:rsidR="00017875" w:rsidRPr="00CF6C31" w:rsidRDefault="00017875" w:rsidP="00017875">
      <w:pPr>
        <w:pStyle w:val="83Kenm"/>
      </w:pPr>
      <w:r w:rsidRPr="00CF6C31">
        <w:t>-</w:t>
      </w:r>
      <w:r w:rsidRPr="00CF6C31">
        <w:tab/>
        <w:t>Kortstondige max. temp</w:t>
      </w:r>
      <w:r>
        <w:t>eratuur</w:t>
      </w:r>
      <w:r w:rsidRPr="00CF6C31">
        <w:t>:</w:t>
      </w:r>
      <w:r w:rsidRPr="00CF6C31">
        <w:tab/>
        <w:t>150</w:t>
      </w:r>
      <w:r>
        <w:t xml:space="preserve"> </w:t>
      </w:r>
      <w:r w:rsidRPr="00CF6C31">
        <w:t>°C, max. 1 uur</w:t>
      </w:r>
    </w:p>
    <w:p w14:paraId="00638B87" w14:textId="77777777" w:rsidR="00DC59D7" w:rsidRPr="004D10D8" w:rsidRDefault="00DC59D7" w:rsidP="00DC59D7">
      <w:pPr>
        <w:pStyle w:val="Kop6"/>
      </w:pPr>
      <w:r w:rsidRPr="007F6FC1">
        <w:rPr>
          <w:lang w:val="nl-BE"/>
        </w:rPr>
        <w:t>.33.</w:t>
      </w:r>
      <w:r w:rsidRPr="007F6FC1">
        <w:rPr>
          <w:lang w:val="nl-BE"/>
        </w:rPr>
        <w:tab/>
      </w:r>
      <w:r>
        <w:t xml:space="preserve">Kenmerken </w:t>
      </w:r>
      <w:r w:rsidR="00100F26">
        <w:t>of</w:t>
      </w:r>
      <w:r>
        <w:t xml:space="preserve"> eigenschappen </w:t>
      </w:r>
      <w:r w:rsidRPr="004D10D8">
        <w:t>v/d leidingen:</w:t>
      </w:r>
    </w:p>
    <w:p w14:paraId="05EC764A" w14:textId="77777777" w:rsidR="00100F26" w:rsidRPr="004D10D8" w:rsidRDefault="00100F26" w:rsidP="00100F26">
      <w:pPr>
        <w:pStyle w:val="Kop7"/>
      </w:pPr>
      <w:r w:rsidRPr="004D10D8">
        <w:t>.33.</w:t>
      </w:r>
      <w:r>
        <w:t>1</w:t>
      </w:r>
      <w:r w:rsidRPr="004D10D8">
        <w:t>0.</w:t>
      </w:r>
      <w:r w:rsidRPr="004D10D8">
        <w:tab/>
      </w:r>
      <w:r>
        <w:t>Beschrijving</w:t>
      </w:r>
      <w:r w:rsidRPr="004D10D8">
        <w:t>:</w:t>
      </w:r>
    </w:p>
    <w:p w14:paraId="5B82A9DB" w14:textId="77777777" w:rsidR="00100F26" w:rsidRDefault="00445C89" w:rsidP="000947DE">
      <w:pPr>
        <w:pStyle w:val="80"/>
      </w:pPr>
      <w:r>
        <w:t>Systeemleidingen in roestvrij staal</w:t>
      </w:r>
      <w:r w:rsidR="00100F26">
        <w:t xml:space="preserve"> voor verwarming</w:t>
      </w:r>
      <w:r>
        <w:t>- en koel</w:t>
      </w:r>
      <w:r w:rsidR="00100F26">
        <w:t>installatie</w:t>
      </w:r>
      <w:r w:rsidR="008033C6">
        <w:t>.</w:t>
      </w:r>
    </w:p>
    <w:p w14:paraId="3EBB2EE1" w14:textId="77777777" w:rsidR="00B474B9" w:rsidRPr="004D10D8" w:rsidRDefault="00B474B9" w:rsidP="00B474B9">
      <w:pPr>
        <w:pStyle w:val="Kop7"/>
      </w:pPr>
      <w:r w:rsidRPr="004D10D8">
        <w:t>.33.20.</w:t>
      </w:r>
      <w:r w:rsidRPr="004D10D8">
        <w:tab/>
        <w:t>Basiskenmerken:</w:t>
      </w:r>
    </w:p>
    <w:p w14:paraId="2E024C26" w14:textId="77777777" w:rsidR="00B474B9" w:rsidRPr="007F6FC1" w:rsidRDefault="00B474B9" w:rsidP="00B474B9">
      <w:pPr>
        <w:pStyle w:val="Kop8"/>
        <w:rPr>
          <w:rStyle w:val="MerkChar"/>
          <w:lang w:val="nl-BE"/>
        </w:rPr>
      </w:pPr>
      <w:r w:rsidRPr="007F6FC1">
        <w:rPr>
          <w:rStyle w:val="MerkChar"/>
          <w:lang w:val="nl-BE"/>
        </w:rPr>
        <w:t>#.33.21.</w:t>
      </w:r>
      <w:r w:rsidRPr="007F6FC1">
        <w:rPr>
          <w:rStyle w:val="MerkChar"/>
          <w:lang w:val="nl-BE"/>
        </w:rPr>
        <w:tab/>
        <w:t>[fabrikant]</w:t>
      </w:r>
    </w:p>
    <w:p w14:paraId="2930228D" w14:textId="77777777" w:rsidR="000933F9" w:rsidRDefault="000933F9" w:rsidP="000933F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36AA3F69" w14:textId="77777777" w:rsidR="00B474B9" w:rsidRPr="00F95424" w:rsidRDefault="00B474B9" w:rsidP="00F72D4F">
      <w:pPr>
        <w:pStyle w:val="83Kenm"/>
        <w:rPr>
          <w:rStyle w:val="MerkChar"/>
        </w:rPr>
      </w:pPr>
      <w:r w:rsidRPr="00F95424">
        <w:rPr>
          <w:rStyle w:val="MerkChar"/>
        </w:rPr>
        <w:t>-</w:t>
      </w:r>
      <w:r w:rsidRPr="00F95424">
        <w:rPr>
          <w:rStyle w:val="MerkChar"/>
        </w:rPr>
        <w:tab/>
        <w:t>Handelsmerk en type:</w:t>
      </w:r>
      <w:r w:rsidRPr="00F95424">
        <w:rPr>
          <w:rStyle w:val="MerkChar"/>
        </w:rPr>
        <w:tab/>
      </w:r>
      <w:proofErr w:type="spellStart"/>
      <w:r w:rsidR="00445C89">
        <w:rPr>
          <w:rStyle w:val="MerkChar"/>
        </w:rPr>
        <w:t>Niro</w:t>
      </w:r>
      <w:r w:rsidR="006A0667" w:rsidRPr="006A0667">
        <w:rPr>
          <w:rStyle w:val="MerkChar"/>
        </w:rPr>
        <w:t>Therm</w:t>
      </w:r>
      <w:proofErr w:type="spellEnd"/>
      <w:r w:rsidR="006A0667" w:rsidRPr="006A0667">
        <w:rPr>
          <w:rStyle w:val="MerkChar"/>
        </w:rPr>
        <w:t xml:space="preserve"> systeembuizen </w:t>
      </w:r>
      <w:r w:rsidR="00445C89">
        <w:rPr>
          <w:rStyle w:val="MerkChar"/>
        </w:rPr>
        <w:t>(serie 9600)</w:t>
      </w:r>
    </w:p>
    <w:p w14:paraId="3C4F5DDC" w14:textId="77777777" w:rsidR="00B474B9" w:rsidRPr="004D10D8" w:rsidRDefault="00B474B9" w:rsidP="00B474B9">
      <w:pPr>
        <w:pStyle w:val="Kop8"/>
        <w:rPr>
          <w:color w:val="808080"/>
          <w:lang w:val="nl-NL"/>
        </w:rPr>
      </w:pPr>
      <w:r w:rsidRPr="004D10D8">
        <w:rPr>
          <w:rStyle w:val="OptieChar"/>
          <w:lang w:val="nl-NL"/>
        </w:rPr>
        <w:lastRenderedPageBreak/>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BD09C09" w14:textId="77777777" w:rsidR="00593BC8" w:rsidRDefault="006523DC" w:rsidP="00F72D4F">
      <w:pPr>
        <w:pStyle w:val="83Kenm"/>
      </w:pPr>
      <w:r>
        <w:t>-</w:t>
      </w:r>
      <w:r>
        <w:tab/>
      </w:r>
      <w:r w:rsidR="00534E30">
        <w:t>Materia</w:t>
      </w:r>
      <w:r w:rsidR="00A835B9">
        <w:t>al:</w:t>
      </w:r>
      <w:r w:rsidR="00534E30">
        <w:tab/>
      </w:r>
      <w:r w:rsidR="00DE6DDC">
        <w:t>RVS</w:t>
      </w:r>
      <w:r w:rsidR="007A763E">
        <w:t>, materiaalnr. 1</w:t>
      </w:r>
      <w:r w:rsidR="00445C89">
        <w:t>4301 (AISI 304)</w:t>
      </w:r>
      <w:r w:rsidR="007A763E">
        <w:t xml:space="preserve"> volgens </w:t>
      </w:r>
      <w:r w:rsidR="00B474B9">
        <w:t>EN 10</w:t>
      </w:r>
      <w:r w:rsidR="00445C89">
        <w:t>088</w:t>
      </w:r>
    </w:p>
    <w:p w14:paraId="1CFEDA51" w14:textId="77777777" w:rsidR="00445C89" w:rsidRPr="00207198" w:rsidRDefault="00445C89" w:rsidP="00445C89">
      <w:pPr>
        <w:pStyle w:val="83Kenm"/>
        <w:rPr>
          <w:rStyle w:val="OptieChar"/>
          <w:lang w:val="nl-BE"/>
        </w:rPr>
      </w:pPr>
      <w:r>
        <w:tab/>
      </w:r>
      <w:r>
        <w:tab/>
      </w:r>
      <w:r w:rsidRPr="00207198">
        <w:rPr>
          <w:rStyle w:val="OptieChar"/>
          <w:lang w:val="nl-BE"/>
        </w:rPr>
        <w:t>#RVS, materiaalnr. 1.4301 (Cr-Ni- staal)</w:t>
      </w:r>
      <w:r w:rsidRPr="00207198">
        <w:rPr>
          <w:rStyle w:val="83KenmCursiefGrijs-50Char"/>
          <w:lang w:val="nl-BE"/>
        </w:rPr>
        <w:t xml:space="preserve"> [serie 9100] </w:t>
      </w:r>
      <w:r w:rsidRPr="00207198">
        <w:rPr>
          <w:rStyle w:val="OptieChar"/>
          <w:lang w:val="nl-BE"/>
        </w:rPr>
        <w:t>conform DIN EN 10088-1:2005, vervaardigd conform DIN EN 10312:2003+A1:2005 en DVGW GW 541</w:t>
      </w:r>
    </w:p>
    <w:p w14:paraId="76E6C1CD" w14:textId="77777777" w:rsidR="00445C89" w:rsidRPr="0040450A" w:rsidRDefault="0040450A" w:rsidP="0040450A">
      <w:pPr>
        <w:pStyle w:val="83Kenm"/>
      </w:pPr>
      <w:r>
        <w:t>-</w:t>
      </w:r>
      <w:r>
        <w:tab/>
      </w:r>
      <w:r w:rsidRPr="0040450A">
        <w:t>Productieproces:</w:t>
      </w:r>
      <w:r w:rsidRPr="0040450A">
        <w:tab/>
      </w:r>
      <w:r w:rsidR="00445C89" w:rsidRPr="0040450A">
        <w:t>de langsnaden van de buizen zijn TIG-gelast onder inert gas, de buizen zijn gegloeid (optie 1 EN 10312:2003]</w:t>
      </w:r>
    </w:p>
    <w:p w14:paraId="0DA5D84D" w14:textId="77777777" w:rsidR="00E67445" w:rsidRPr="004D10D8" w:rsidRDefault="00E67445" w:rsidP="00E67445">
      <w:pPr>
        <w:pStyle w:val="Kop7"/>
      </w:pPr>
      <w:r w:rsidRPr="004D10D8">
        <w:t>.33.</w:t>
      </w:r>
      <w:r>
        <w:t>4</w:t>
      </w:r>
      <w:r w:rsidRPr="004D10D8">
        <w:t>0.</w:t>
      </w:r>
      <w:r w:rsidRPr="004D10D8">
        <w:tab/>
      </w:r>
      <w:r>
        <w:t xml:space="preserve">Beschrijvende </w:t>
      </w:r>
      <w:r w:rsidRPr="004D10D8">
        <w:t>kenmerken:</w:t>
      </w:r>
    </w:p>
    <w:p w14:paraId="2E67BB25" w14:textId="77777777" w:rsidR="00B474B9" w:rsidRPr="007F6FC1" w:rsidRDefault="00B474B9" w:rsidP="00B474B9">
      <w:pPr>
        <w:pStyle w:val="Kop8"/>
        <w:rPr>
          <w:lang w:val="nl-BE"/>
        </w:rPr>
      </w:pPr>
      <w:r w:rsidRPr="007F6FC1">
        <w:rPr>
          <w:lang w:val="nl-BE"/>
        </w:rPr>
        <w:t>.33.42.</w:t>
      </w:r>
      <w:r w:rsidRPr="007F6FC1">
        <w:rPr>
          <w:lang w:val="nl-BE"/>
        </w:rPr>
        <w:tab/>
        <w:t>Maateigenschappen:</w:t>
      </w:r>
    </w:p>
    <w:p w14:paraId="5C83449E" w14:textId="4B6D45FA" w:rsidR="00DD7532" w:rsidRPr="009836A3" w:rsidRDefault="00DD7532" w:rsidP="000947DE">
      <w:pPr>
        <w:pStyle w:val="80"/>
      </w:pPr>
      <w:r w:rsidRPr="009836A3">
        <w:t xml:space="preserve">De leidingen beantwoorden aan de voorschriften van </w:t>
      </w:r>
      <w:r w:rsidR="001C1EE6">
        <w:t xml:space="preserve">NBN-EN 10312:2003 en </w:t>
      </w:r>
      <w:r w:rsidR="001C1EE6" w:rsidRPr="001C1EE6">
        <w:t>NBN EN 10312/A1:2005</w:t>
      </w:r>
      <w:r w:rsidRPr="009836A3">
        <w:t>:</w:t>
      </w:r>
    </w:p>
    <w:p w14:paraId="64A0A6A0" w14:textId="77777777" w:rsidR="00445C89" w:rsidRDefault="00445C89" w:rsidP="00445C89">
      <w:pPr>
        <w:pStyle w:val="83Kenm"/>
        <w:rPr>
          <w:lang w:val="nl-BE"/>
        </w:rPr>
      </w:pPr>
      <w:r w:rsidRPr="00207198">
        <w:rPr>
          <w:lang w:val="nl-BE"/>
        </w:rPr>
        <w:t>-</w:t>
      </w:r>
      <w:r w:rsidRPr="00207198">
        <w:rPr>
          <w:lang w:val="nl-BE"/>
        </w:rPr>
        <w:tab/>
      </w:r>
      <w:r>
        <w:rPr>
          <w:lang w:val="nl-BE"/>
        </w:rPr>
        <w:t>Leveringslengte leidingen:</w:t>
      </w:r>
      <w:r>
        <w:rPr>
          <w:lang w:val="nl-BE"/>
        </w:rPr>
        <w:tab/>
      </w:r>
      <w:r w:rsidRPr="00207198">
        <w:rPr>
          <w:lang w:val="nl-BE"/>
        </w:rPr>
        <w:t>6 m</w:t>
      </w:r>
    </w:p>
    <w:p w14:paraId="0225415D" w14:textId="76193E2D" w:rsidR="00445C89" w:rsidRPr="00EB5A3A" w:rsidRDefault="00445C89" w:rsidP="00445C89">
      <w:pPr>
        <w:pStyle w:val="83Kenm"/>
        <w:rPr>
          <w:b/>
          <w:lang w:val="nl-BE"/>
        </w:rPr>
      </w:pPr>
      <w:r w:rsidRPr="00207198">
        <w:rPr>
          <w:lang w:val="nl-BE"/>
        </w:rPr>
        <w:t>-</w:t>
      </w:r>
      <w:r w:rsidRPr="00207198">
        <w:rPr>
          <w:lang w:val="nl-BE"/>
        </w:rPr>
        <w:tab/>
        <w:t>Buitendiameters en wanddikte:</w:t>
      </w:r>
      <w:r w:rsidRPr="00207198">
        <w:rPr>
          <w:lang w:val="nl-BE"/>
        </w:rPr>
        <w:tab/>
      </w:r>
      <w:r w:rsidRPr="00EB5A3A">
        <w:rPr>
          <w:rStyle w:val="83NormenChar"/>
          <w:b w:val="0"/>
          <w:color w:val="FF0000"/>
          <w:lang w:val="nl-BE"/>
        </w:rPr>
        <w:t>15 mm (wanddikte 0,6 mm); 18 mm (wanddikte 0,7 mm); 22 mm (wanddikte 0,7 mm); 28 mm (wanddikte 0,8 mm); 35 mm (wanddikte 1 mm); 42 mm (wanddikte 1,1 mm); 54 mm (wanddikte 1,2 mm); 76 mm (wanddikte 1,5 mm); 89 mm (wanddikte 1,5 mm); 108 mm (wanddikte 1,5 mm)</w:t>
      </w:r>
      <w:r w:rsidR="00AD0036">
        <w:rPr>
          <w:rStyle w:val="83NormenChar"/>
          <w:b w:val="0"/>
          <w:color w:val="FF0000"/>
          <w:lang w:val="nl-BE"/>
        </w:rPr>
        <w:t>; 139.7 mm (wanddikte 2 mm), 168,3 mm (wanddikte 2 mm)</w:t>
      </w:r>
    </w:p>
    <w:p w14:paraId="6A493C36" w14:textId="77777777" w:rsidR="00B474B9" w:rsidRPr="00B474B9" w:rsidRDefault="00B474B9" w:rsidP="00100F26">
      <w:pPr>
        <w:pStyle w:val="Kop7"/>
      </w:pPr>
      <w:r>
        <w:t>.33.50</w:t>
      </w:r>
      <w:r w:rsidRPr="00B474B9">
        <w:t>.</w:t>
      </w:r>
      <w:r w:rsidRPr="00B474B9">
        <w:tab/>
      </w:r>
      <w:r>
        <w:t>Prestatiekenmerk</w:t>
      </w:r>
      <w:r w:rsidRPr="00B474B9">
        <w:t>en:</w:t>
      </w:r>
    </w:p>
    <w:p w14:paraId="1697E300" w14:textId="77777777" w:rsidR="00017875" w:rsidRPr="007F6FC1" w:rsidRDefault="00017875" w:rsidP="00017875">
      <w:pPr>
        <w:pStyle w:val="Kop8"/>
        <w:rPr>
          <w:lang w:val="nl-BE"/>
        </w:rPr>
      </w:pPr>
      <w:r w:rsidRPr="007F6FC1">
        <w:rPr>
          <w:lang w:val="nl-BE"/>
        </w:rPr>
        <w:t>.33.51.</w:t>
      </w:r>
      <w:r w:rsidRPr="007F6FC1">
        <w:rPr>
          <w:lang w:val="nl-BE"/>
        </w:rPr>
        <w:tab/>
        <w:t>ER1 Mechanische weerstand en stabiliteit</w:t>
      </w:r>
      <w:r w:rsidR="003D18DB" w:rsidRPr="007F6FC1">
        <w:rPr>
          <w:lang w:val="nl-BE"/>
        </w:rPr>
        <w:t> </w:t>
      </w:r>
      <w:r w:rsidRPr="007F6FC1">
        <w:rPr>
          <w:lang w:val="nl-BE"/>
        </w:rPr>
        <w:t>:</w:t>
      </w:r>
    </w:p>
    <w:p w14:paraId="5BEC3963" w14:textId="77777777" w:rsidR="00017875" w:rsidRPr="00CF6C31" w:rsidRDefault="00017875" w:rsidP="00017875">
      <w:pPr>
        <w:pStyle w:val="83Kenm"/>
      </w:pPr>
      <w:r w:rsidRPr="00CF6C31">
        <w:t>-</w:t>
      </w:r>
      <w:r w:rsidRPr="00CF6C31">
        <w:tab/>
        <w:t>Uitzettingscoëfficiënt buis:</w:t>
      </w:r>
      <w:r w:rsidRPr="00CF6C31">
        <w:tab/>
        <w:t>0,</w:t>
      </w:r>
      <w:r w:rsidR="00445C89">
        <w:t>0165</w:t>
      </w:r>
      <w:r w:rsidR="0034541A">
        <w:t> </w:t>
      </w:r>
      <w:r w:rsidRPr="00CF6C31">
        <w:t>mm/</w:t>
      </w:r>
      <w:proofErr w:type="spellStart"/>
      <w:r w:rsidRPr="00CF6C31">
        <w:t>m°C</w:t>
      </w:r>
      <w:proofErr w:type="spellEnd"/>
    </w:p>
    <w:p w14:paraId="10626242" w14:textId="77777777" w:rsidR="00E67445" w:rsidRPr="007F6FC1" w:rsidRDefault="00E67445" w:rsidP="00E67445">
      <w:pPr>
        <w:pStyle w:val="Kop8"/>
        <w:rPr>
          <w:lang w:val="nl-BE"/>
        </w:rPr>
      </w:pPr>
      <w:r w:rsidRPr="007F6FC1">
        <w:rPr>
          <w:lang w:val="nl-BE"/>
        </w:rPr>
        <w:t>.33.57.</w:t>
      </w:r>
      <w:r w:rsidR="00B63826" w:rsidRPr="007F6FC1">
        <w:rPr>
          <w:lang w:val="nl-BE"/>
        </w:rPr>
        <w:tab/>
      </w:r>
      <w:r w:rsidRPr="007F6FC1">
        <w:rPr>
          <w:lang w:val="nl-BE"/>
        </w:rPr>
        <w:t>Duurzaamheid, gebruiksgeschiktheid, visuele eigenschappen:</w:t>
      </w:r>
    </w:p>
    <w:p w14:paraId="296048E8" w14:textId="77777777" w:rsidR="00B028AE" w:rsidRDefault="00534E30" w:rsidP="00F72D4F">
      <w:pPr>
        <w:pStyle w:val="83Kenm"/>
      </w:pPr>
      <w:r>
        <w:t>-</w:t>
      </w:r>
      <w:r>
        <w:tab/>
        <w:t>Dienstdruk:</w:t>
      </w:r>
      <w:r>
        <w:tab/>
      </w:r>
      <w:r w:rsidR="00B028AE" w:rsidRPr="00CF6C31">
        <w:t>16</w:t>
      </w:r>
      <w:r w:rsidR="0034541A">
        <w:t> </w:t>
      </w:r>
      <w:r w:rsidR="00B028AE" w:rsidRPr="00CF6C31">
        <w:t>bar</w:t>
      </w:r>
    </w:p>
    <w:p w14:paraId="6DD9B855" w14:textId="77777777" w:rsidR="0038752E" w:rsidRDefault="0038752E" w:rsidP="00F72D4F">
      <w:pPr>
        <w:pStyle w:val="83Kenm"/>
      </w:pPr>
    </w:p>
    <w:p w14:paraId="54817CBB" w14:textId="77777777" w:rsidR="00534E30" w:rsidRDefault="00534E30">
      <w:pPr>
        <w:pStyle w:val="Kop5"/>
        <w:rPr>
          <w:lang w:val="nl-NL"/>
        </w:rPr>
      </w:pPr>
      <w:r w:rsidRPr="0030710C">
        <w:rPr>
          <w:rStyle w:val="Kop5BlauwChar"/>
          <w:lang w:val="nl-BE"/>
        </w:rPr>
        <w:t>.40.</w:t>
      </w:r>
      <w:r>
        <w:rPr>
          <w:lang w:val="nl-NL"/>
        </w:rPr>
        <w:tab/>
        <w:t>UITVOERING</w:t>
      </w:r>
    </w:p>
    <w:p w14:paraId="069AE27C" w14:textId="77777777" w:rsidR="001D1F34" w:rsidRPr="004D10D8" w:rsidRDefault="001D1F34" w:rsidP="001D1F34">
      <w:pPr>
        <w:pStyle w:val="Kop6"/>
      </w:pPr>
      <w:r w:rsidRPr="004D10D8">
        <w:t>.4</w:t>
      </w:r>
      <w:r w:rsidR="004D09A2">
        <w:t>4</w:t>
      </w:r>
      <w:r w:rsidRPr="004D10D8">
        <w:t>.</w:t>
      </w:r>
      <w:r w:rsidRPr="004D10D8">
        <w:tab/>
      </w:r>
      <w:r>
        <w:t>Uitvoeringswijze</w:t>
      </w:r>
      <w:r w:rsidRPr="004D10D8">
        <w:t>:</w:t>
      </w:r>
    </w:p>
    <w:p w14:paraId="7EEF6CA2" w14:textId="77777777" w:rsidR="004D09A2" w:rsidRPr="004D10D8" w:rsidRDefault="004D09A2" w:rsidP="004D09A2">
      <w:pPr>
        <w:pStyle w:val="Kop7"/>
      </w:pPr>
      <w:r>
        <w:t>.44.2</w:t>
      </w:r>
      <w:r w:rsidRPr="004D10D8">
        <w:t>0.</w:t>
      </w:r>
      <w:r w:rsidRPr="004D10D8">
        <w:tab/>
      </w:r>
      <w:r>
        <w:t>Montage</w:t>
      </w:r>
      <w:r w:rsidRPr="004D10D8">
        <w:t>:</w:t>
      </w:r>
    </w:p>
    <w:p w14:paraId="42278EE5" w14:textId="77777777" w:rsidR="004D09A2" w:rsidRPr="007F6FC1" w:rsidRDefault="004D09A2" w:rsidP="004D09A2">
      <w:pPr>
        <w:pStyle w:val="Kop8"/>
        <w:rPr>
          <w:lang w:val="nl-BE"/>
        </w:rPr>
      </w:pPr>
      <w:r w:rsidRPr="007F6FC1">
        <w:rPr>
          <w:lang w:val="nl-BE"/>
        </w:rPr>
        <w:t>.44.21.</w:t>
      </w:r>
      <w:r w:rsidRPr="007F6FC1">
        <w:rPr>
          <w:lang w:val="nl-BE"/>
        </w:rPr>
        <w:tab/>
        <w:t>Uitvoering leidingen:</w:t>
      </w:r>
    </w:p>
    <w:p w14:paraId="02A1AD67" w14:textId="77777777" w:rsidR="004A0BF9" w:rsidRDefault="004A0BF9" w:rsidP="000947DE">
      <w:pPr>
        <w:pStyle w:val="80"/>
      </w:pPr>
      <w:r>
        <w:t>Alle leidingen worden met afschot naar de ketel of een aftapkraan gelegd zodat het net volledig kan geledigd worden. Alle hoogste punten worden voorzien van een ontluchtingsmogelijkheid (via radiator en/of een automatische gemakkelijk te onderhouden ontluchter).</w:t>
      </w:r>
    </w:p>
    <w:p w14:paraId="0F860377" w14:textId="77777777" w:rsidR="00B5118E" w:rsidRDefault="00B5118E" w:rsidP="00B5118E">
      <w:pPr>
        <w:pStyle w:val="81"/>
      </w:pPr>
      <w:r w:rsidRPr="00CF6C31">
        <w:t>-</w:t>
      </w:r>
      <w:r w:rsidRPr="00CF6C31">
        <w:tab/>
        <w:t>Leidingen tot diam. 54</w:t>
      </w:r>
      <w:r>
        <w:t> mm zullen gesneden worden met een leidingsnijtoestel of metaalzaag, in een rechte hoek, en ze worden nadien zorgvuldig afgebraamd.</w:t>
      </w:r>
    </w:p>
    <w:p w14:paraId="233FA4CE" w14:textId="77777777" w:rsidR="00B5118E" w:rsidRPr="00DE27D0" w:rsidRDefault="00B5118E" w:rsidP="00B5118E">
      <w:pPr>
        <w:pStyle w:val="81"/>
      </w:pPr>
      <w:r w:rsidRPr="00DE27D0">
        <w:t>-</w:t>
      </w:r>
      <w:r w:rsidRPr="00DE27D0">
        <w:tab/>
        <w:t>Leidingen met diam. groter dan 54</w:t>
      </w:r>
      <w:r>
        <w:t> mm</w:t>
      </w:r>
      <w:r w:rsidRPr="00DE27D0">
        <w:t xml:space="preserve"> worden bij voorkeur gesneden met een planeetzaag of kapzaag, </w:t>
      </w:r>
      <w:r w:rsidRPr="00CF6C31">
        <w:t>in een rechte hoek, en ze worden nadien zorgvuldig afgebraamd.</w:t>
      </w:r>
    </w:p>
    <w:p w14:paraId="5BA242A2" w14:textId="77777777" w:rsidR="00E536F5" w:rsidRDefault="009F4825" w:rsidP="00E536F5">
      <w:pPr>
        <w:pStyle w:val="Lijn"/>
      </w:pPr>
      <w:r>
        <w:rPr>
          <w:noProof/>
        </w:rPr>
      </w:r>
      <w:r w:rsidR="009F4825">
        <w:rPr>
          <w:noProof/>
        </w:rPr>
        <w:pict w14:anchorId="33904600">
          <v:rect id="_x0000_i1030" alt="" style="width:453.6pt;height:.05pt;mso-width-percent:0;mso-height-percent:0;mso-width-percent:0;mso-height-percent:0" o:hralign="center" o:hrstd="t" o:hr="t" fillcolor="#aca899" stroked="f"/>
        </w:pict>
      </w:r>
    </w:p>
    <w:p w14:paraId="6FAA3B4E" w14:textId="7209609D" w:rsidR="00E536F5" w:rsidRDefault="00445C89" w:rsidP="00E536F5">
      <w:pPr>
        <w:pStyle w:val="Merk2"/>
      </w:pPr>
      <w:bookmarkStart w:id="26" w:name="_Toc358369439"/>
      <w:r>
        <w:rPr>
          <w:rStyle w:val="Merk1Char"/>
          <w:lang w:val="nl-BE"/>
        </w:rPr>
        <w:t>NiroTherm</w:t>
      </w:r>
      <w:r w:rsidR="00E536F5">
        <w:rPr>
          <w:rStyle w:val="Merk1Char"/>
        </w:rPr>
        <w:t xml:space="preserve"> serie </w:t>
      </w:r>
      <w:r>
        <w:rPr>
          <w:rStyle w:val="Merk1Char"/>
        </w:rPr>
        <w:t>91</w:t>
      </w:r>
      <w:r w:rsidR="00E536F5" w:rsidRPr="00CF6C31">
        <w:rPr>
          <w:rStyle w:val="Merk1Char"/>
        </w:rPr>
        <w:t>000</w:t>
      </w:r>
      <w:r w:rsidR="00E536F5">
        <w:t xml:space="preserve"> - P</w:t>
      </w:r>
      <w:r>
        <w:t xml:space="preserve">ersfittingen en accessoires in </w:t>
      </w:r>
      <w:r w:rsidR="0040450A">
        <w:t>RVS</w:t>
      </w:r>
      <w:r w:rsidR="00E536F5">
        <w:t>,</w:t>
      </w:r>
      <w:r w:rsidR="00E536F5" w:rsidRPr="00DB1303">
        <w:t xml:space="preserve"> </w:t>
      </w:r>
      <w:r w:rsidR="00E536F5">
        <w:t>voor verwarming</w:t>
      </w:r>
      <w:r>
        <w:t>- en koel</w:t>
      </w:r>
      <w:r w:rsidR="00E536F5">
        <w:t>installatie, diam. 1</w:t>
      </w:r>
      <w:r>
        <w:t>5</w:t>
      </w:r>
      <w:r w:rsidR="00E536F5">
        <w:t> mm tot 1</w:t>
      </w:r>
      <w:r w:rsidR="00AD0036">
        <w:t xml:space="preserve">68 </w:t>
      </w:r>
      <w:r w:rsidR="00E536F5">
        <w:t>m</w:t>
      </w:r>
      <w:bookmarkEnd w:id="26"/>
    </w:p>
    <w:p w14:paraId="70B222E8" w14:textId="77777777" w:rsidR="00E536F5" w:rsidRDefault="009F4825" w:rsidP="00E536F5">
      <w:pPr>
        <w:pStyle w:val="Lijn"/>
      </w:pPr>
      <w:r>
        <w:rPr>
          <w:noProof/>
        </w:rPr>
      </w:r>
      <w:r w:rsidR="009F4825">
        <w:rPr>
          <w:noProof/>
        </w:rPr>
        <w:pict w14:anchorId="5C639522">
          <v:rect id="_x0000_i1031" alt="" style="width:453.6pt;height:.05pt;mso-width-percent:0;mso-height-percent:0;mso-width-percent:0;mso-height-percent:0" o:hralign="center" o:hrstd="t" o:hr="t" fillcolor="#aca899" stroked="f"/>
        </w:pict>
      </w:r>
    </w:p>
    <w:p w14:paraId="5817498B" w14:textId="77777777" w:rsidR="0045103E" w:rsidRDefault="0045103E" w:rsidP="0045103E">
      <w:pPr>
        <w:pStyle w:val="Kop5"/>
        <w:rPr>
          <w:lang w:val="nl-BE"/>
        </w:rPr>
      </w:pPr>
      <w:r w:rsidRPr="00CC329F">
        <w:rPr>
          <w:rStyle w:val="Kop5BlauwChar"/>
          <w:lang w:val="nl-NL"/>
        </w:rPr>
        <w:t>.20.</w:t>
      </w:r>
      <w:r>
        <w:rPr>
          <w:lang w:val="nl-BE"/>
        </w:rPr>
        <w:tab/>
        <w:t>MEETCODE</w:t>
      </w:r>
    </w:p>
    <w:p w14:paraId="106D4C84" w14:textId="77777777" w:rsidR="0045103E" w:rsidRDefault="0045103E" w:rsidP="0045103E">
      <w:pPr>
        <w:pStyle w:val="Kop6"/>
        <w:rPr>
          <w:lang w:val="nl-BE"/>
        </w:rPr>
      </w:pPr>
      <w:r>
        <w:rPr>
          <w:lang w:val="nl-BE"/>
        </w:rPr>
        <w:t>.21.</w:t>
      </w:r>
      <w:r>
        <w:rPr>
          <w:lang w:val="nl-BE"/>
        </w:rPr>
        <w:tab/>
        <w:t>Aard van de overeenkomst:</w:t>
      </w:r>
    </w:p>
    <w:p w14:paraId="4C1D1076" w14:textId="77777777" w:rsidR="0045103E" w:rsidRDefault="0045103E" w:rsidP="0045103E">
      <w:pPr>
        <w:pStyle w:val="Kop7"/>
        <w:rPr>
          <w:lang w:val="nl-BE"/>
        </w:rPr>
      </w:pPr>
      <w:r>
        <w:rPr>
          <w:lang w:val="nl-BE"/>
        </w:rPr>
        <w:t>.21.20.</w:t>
      </w:r>
      <w:r>
        <w:rPr>
          <w:lang w:val="nl-BE"/>
        </w:rPr>
        <w:tab/>
        <w:t xml:space="preserve">Inbegrepen. </w:t>
      </w:r>
      <w:r>
        <w:rPr>
          <w:b/>
          <w:color w:val="008000"/>
          <w:lang w:val="nl-BE"/>
        </w:rPr>
        <w:t>[PM]</w:t>
      </w:r>
    </w:p>
    <w:p w14:paraId="120D54AA" w14:textId="77777777" w:rsidR="0045103E" w:rsidRDefault="0045103E" w:rsidP="000947DE">
      <w:pPr>
        <w:pStyle w:val="80"/>
      </w:pPr>
      <w:r>
        <w:t>Opdracht voor levering en werken inbegrepen in eerste post van dit artikel.</w:t>
      </w:r>
    </w:p>
    <w:p w14:paraId="2475B069" w14:textId="77777777" w:rsidR="0045103E" w:rsidRDefault="0045103E" w:rsidP="0045103E">
      <w:pPr>
        <w:pStyle w:val="Kop7"/>
        <w:rPr>
          <w:lang w:val="nl-BE"/>
        </w:rPr>
      </w:pPr>
      <w:r>
        <w:rPr>
          <w:lang w:val="nl-BE"/>
        </w:rPr>
        <w:t>.21.30.</w:t>
      </w:r>
      <w:r>
        <w:rPr>
          <w:lang w:val="nl-BE"/>
        </w:rPr>
        <w:tab/>
        <w:t xml:space="preserve">Pro Memorie. </w:t>
      </w:r>
      <w:r>
        <w:rPr>
          <w:b/>
          <w:color w:val="008000"/>
          <w:lang w:val="nl-BE"/>
        </w:rPr>
        <w:t>[PM]</w:t>
      </w:r>
    </w:p>
    <w:p w14:paraId="51FD7DE4" w14:textId="77777777" w:rsidR="0045103E" w:rsidRDefault="0045103E" w:rsidP="000947DE">
      <w:pPr>
        <w:pStyle w:val="80"/>
      </w:pPr>
      <w:r>
        <w:t>Plaatsingswijze inbegrepen in eerste post van dit artikel.</w:t>
      </w:r>
    </w:p>
    <w:p w14:paraId="04D37431" w14:textId="77777777" w:rsidR="0045103E" w:rsidRDefault="0045103E" w:rsidP="0045103E">
      <w:pPr>
        <w:pStyle w:val="Kop6"/>
        <w:rPr>
          <w:lang w:val="nl-BE"/>
        </w:rPr>
      </w:pPr>
      <w:r>
        <w:rPr>
          <w:lang w:val="nl-BE"/>
        </w:rPr>
        <w:t>.22.</w:t>
      </w:r>
      <w:r>
        <w:rPr>
          <w:lang w:val="nl-BE"/>
        </w:rPr>
        <w:tab/>
        <w:t>Meetwijze:</w:t>
      </w:r>
    </w:p>
    <w:p w14:paraId="3F1D1F8B" w14:textId="77777777" w:rsidR="0045103E" w:rsidRDefault="0045103E" w:rsidP="0045103E">
      <w:pPr>
        <w:pStyle w:val="Kop7"/>
        <w:rPr>
          <w:lang w:val="nl-BE"/>
        </w:rPr>
      </w:pPr>
      <w:r>
        <w:rPr>
          <w:lang w:val="nl-BE"/>
        </w:rPr>
        <w:t>.22.10.</w:t>
      </w:r>
      <w:r>
        <w:rPr>
          <w:lang w:val="nl-BE"/>
        </w:rPr>
        <w:tab/>
        <w:t>Meeteenheid:</w:t>
      </w:r>
    </w:p>
    <w:p w14:paraId="5B4FE39F" w14:textId="77777777" w:rsidR="0045103E" w:rsidRDefault="0045103E" w:rsidP="0045103E">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22DC3995" w14:textId="77777777" w:rsidR="00AC6A1C" w:rsidRPr="003C2FFA" w:rsidRDefault="00AC6A1C" w:rsidP="00AC6A1C">
      <w:pPr>
        <w:pStyle w:val="81"/>
      </w:pPr>
      <w:r>
        <w:t>●</w:t>
      </w:r>
      <w:r>
        <w:tab/>
        <w:t>Plaatsingswijze.</w:t>
      </w:r>
    </w:p>
    <w:p w14:paraId="7599D567" w14:textId="77777777" w:rsidR="00AC6A1C" w:rsidRPr="003C2FFA" w:rsidRDefault="00AC6A1C" w:rsidP="00AC6A1C">
      <w:pPr>
        <w:pStyle w:val="81"/>
      </w:pPr>
      <w:r>
        <w:t>●</w:t>
      </w:r>
      <w:r>
        <w:tab/>
        <w:t>Inbegrepen fittingen en accessoires.</w:t>
      </w:r>
    </w:p>
    <w:p w14:paraId="299CCD2D" w14:textId="77777777" w:rsidR="0045103E" w:rsidRDefault="0045103E" w:rsidP="0045103E">
      <w:pPr>
        <w:pStyle w:val="Kop7"/>
        <w:rPr>
          <w:lang w:val="nl-BE"/>
        </w:rPr>
      </w:pPr>
      <w:r>
        <w:rPr>
          <w:lang w:val="nl-BE"/>
        </w:rPr>
        <w:t>.22.20.</w:t>
      </w:r>
      <w:r>
        <w:rPr>
          <w:lang w:val="nl-BE"/>
        </w:rPr>
        <w:tab/>
        <w:t>Opmetingscode:</w:t>
      </w:r>
    </w:p>
    <w:p w14:paraId="7F77FB74" w14:textId="77777777" w:rsidR="0045103E" w:rsidRDefault="0045103E" w:rsidP="0045103E">
      <w:pPr>
        <w:pStyle w:val="81"/>
      </w:pPr>
      <w:r>
        <w:lastRenderedPageBreak/>
        <w:t>-</w:t>
      </w:r>
      <w:r>
        <w:tab/>
        <w:t xml:space="preserve">Leidingen met inbegrip van bevestigingsbeugels fittingen en accessoires, opgesplitst naar nominale diameter en wijze van plaatsing (opbouw of inwerking). </w:t>
      </w:r>
    </w:p>
    <w:p w14:paraId="38F6959D" w14:textId="77777777" w:rsidR="0038752E" w:rsidRDefault="0038752E" w:rsidP="0045103E">
      <w:pPr>
        <w:pStyle w:val="81"/>
      </w:pPr>
    </w:p>
    <w:p w14:paraId="66D68744" w14:textId="77777777" w:rsidR="00AC6A1C" w:rsidRDefault="00AC6A1C" w:rsidP="00AC6A1C">
      <w:pPr>
        <w:pStyle w:val="Kop5"/>
        <w:rPr>
          <w:lang w:val="nl-NL"/>
        </w:rPr>
      </w:pPr>
      <w:r w:rsidRPr="007F6FC1">
        <w:rPr>
          <w:rStyle w:val="Kop5BlauwChar"/>
          <w:lang w:val="nl-BE"/>
        </w:rPr>
        <w:t>.30.</w:t>
      </w:r>
      <w:r>
        <w:rPr>
          <w:lang w:val="nl-NL"/>
        </w:rPr>
        <w:tab/>
        <w:t>MATERIALEN</w:t>
      </w:r>
    </w:p>
    <w:p w14:paraId="4F1036BC" w14:textId="77777777" w:rsidR="0045103E" w:rsidRDefault="0045103E" w:rsidP="0045103E">
      <w:pPr>
        <w:pStyle w:val="Kop6"/>
      </w:pPr>
      <w:r w:rsidRPr="004D10D8">
        <w:t>.35.</w:t>
      </w:r>
      <w:r>
        <w:tab/>
        <w:t xml:space="preserve">Kenmerken of eigenschappen </w:t>
      </w:r>
      <w:r w:rsidRPr="004D10D8">
        <w:t xml:space="preserve">v/d </w:t>
      </w:r>
      <w:r>
        <w:t>persfittingen en accessoires:</w:t>
      </w:r>
    </w:p>
    <w:p w14:paraId="3C10ADE1" w14:textId="77777777" w:rsidR="0045103E" w:rsidRDefault="0045103E" w:rsidP="0045103E">
      <w:pPr>
        <w:pStyle w:val="Kop7"/>
      </w:pPr>
      <w:r w:rsidRPr="004D10D8">
        <w:t>.3</w:t>
      </w:r>
      <w:r>
        <w:t>5</w:t>
      </w:r>
      <w:r w:rsidRPr="004D10D8">
        <w:t>.</w:t>
      </w:r>
      <w:r>
        <w:t>1</w:t>
      </w:r>
      <w:r w:rsidRPr="004D10D8">
        <w:t>0.</w:t>
      </w:r>
      <w:r w:rsidRPr="004D10D8">
        <w:tab/>
      </w:r>
      <w:r>
        <w:t>Beschrijving:</w:t>
      </w:r>
    </w:p>
    <w:p w14:paraId="66EB5393" w14:textId="77777777" w:rsidR="0045103E" w:rsidRPr="004D10D8" w:rsidRDefault="0045103E" w:rsidP="000947DE">
      <w:pPr>
        <w:pStyle w:val="80"/>
      </w:pPr>
      <w:r>
        <w:t xml:space="preserve">Systeemfittingen met EPDM-afdichtring en accessoires voor gesloten installaties, </w:t>
      </w:r>
      <w:r w:rsidRPr="00290602">
        <w:t>zoals verwarmingsinstallaties en zonnesystemen alsook perslucht- en koelsysteemtoepassingen</w:t>
      </w:r>
      <w:r>
        <w:t>.</w:t>
      </w:r>
    </w:p>
    <w:p w14:paraId="6CF20923" w14:textId="77777777" w:rsidR="0045103E" w:rsidRPr="004D10D8" w:rsidRDefault="0045103E" w:rsidP="0045103E">
      <w:pPr>
        <w:pStyle w:val="Kop7"/>
      </w:pPr>
      <w:r w:rsidRPr="004D10D8">
        <w:t>.3</w:t>
      </w:r>
      <w:r>
        <w:t>5</w:t>
      </w:r>
      <w:r w:rsidRPr="004D10D8">
        <w:t>.20.</w:t>
      </w:r>
      <w:r w:rsidRPr="004D10D8">
        <w:tab/>
        <w:t>Basiskenmerken:</w:t>
      </w:r>
    </w:p>
    <w:p w14:paraId="1C5582A5" w14:textId="77777777" w:rsidR="0045103E" w:rsidRPr="007F6FC1" w:rsidRDefault="0045103E" w:rsidP="0045103E">
      <w:pPr>
        <w:pStyle w:val="Kop8"/>
        <w:rPr>
          <w:rStyle w:val="MerkChar"/>
          <w:lang w:val="nl-BE"/>
        </w:rPr>
      </w:pPr>
      <w:r w:rsidRPr="007F6FC1">
        <w:rPr>
          <w:rStyle w:val="MerkChar"/>
          <w:lang w:val="nl-BE"/>
        </w:rPr>
        <w:t>#.33.21.</w:t>
      </w:r>
      <w:r w:rsidRPr="007F6FC1">
        <w:rPr>
          <w:rStyle w:val="MerkChar"/>
          <w:lang w:val="nl-BE"/>
        </w:rPr>
        <w:tab/>
        <w:t>[fabrikant]</w:t>
      </w:r>
    </w:p>
    <w:p w14:paraId="1781C265" w14:textId="77777777" w:rsidR="0045103E" w:rsidRDefault="0045103E" w:rsidP="0045103E">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680B56FC" w14:textId="77777777" w:rsidR="0045103E" w:rsidRPr="00F95424" w:rsidRDefault="0045103E" w:rsidP="0045103E">
      <w:pPr>
        <w:pStyle w:val="83Kenm"/>
        <w:rPr>
          <w:rStyle w:val="MerkChar"/>
        </w:rPr>
      </w:pPr>
      <w:r w:rsidRPr="00F95424">
        <w:rPr>
          <w:rStyle w:val="MerkChar"/>
        </w:rPr>
        <w:t>-</w:t>
      </w:r>
      <w:r w:rsidRPr="00F95424">
        <w:rPr>
          <w:rStyle w:val="MerkChar"/>
        </w:rPr>
        <w:tab/>
        <w:t>Handelsmerk en type:</w:t>
      </w:r>
      <w:r w:rsidRPr="00F95424">
        <w:rPr>
          <w:rStyle w:val="MerkChar"/>
        </w:rPr>
        <w:tab/>
      </w:r>
      <w:proofErr w:type="spellStart"/>
      <w:r w:rsidR="00815BBC">
        <w:rPr>
          <w:rStyle w:val="MerkChar"/>
        </w:rPr>
        <w:t>NiroTherm</w:t>
      </w:r>
      <w:proofErr w:type="spellEnd"/>
      <w:r w:rsidR="00815BBC">
        <w:rPr>
          <w:rStyle w:val="MerkChar"/>
        </w:rPr>
        <w:t xml:space="preserve"> systeemfittingen (serie 91</w:t>
      </w:r>
      <w:r w:rsidRPr="00290602">
        <w:rPr>
          <w:rStyle w:val="MerkChar"/>
        </w:rPr>
        <w:t>000)</w:t>
      </w:r>
    </w:p>
    <w:p w14:paraId="1614E787" w14:textId="77777777" w:rsidR="0045103E" w:rsidRPr="004D10D8" w:rsidRDefault="0045103E" w:rsidP="0045103E">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3B02E1B0" w14:textId="77777777" w:rsidR="00815BBC" w:rsidRPr="00F77D0E" w:rsidRDefault="0045103E" w:rsidP="00815BBC">
      <w:pPr>
        <w:pStyle w:val="83Kenm"/>
      </w:pPr>
      <w:r>
        <w:t>-</w:t>
      </w:r>
      <w:r>
        <w:tab/>
      </w:r>
      <w:r w:rsidR="00815BBC" w:rsidRPr="00F77D0E">
        <w:t>Materiaal vorm</w:t>
      </w:r>
      <w:r w:rsidR="00815BBC">
        <w:t>delen:</w:t>
      </w:r>
      <w:r w:rsidR="00815BBC" w:rsidRPr="00F77D0E">
        <w:tab/>
      </w:r>
      <w:r w:rsidR="00182138">
        <w:t>RVS nr. 1.43</w:t>
      </w:r>
      <w:r w:rsidR="00815BBC" w:rsidRPr="00F77D0E">
        <w:t>0</w:t>
      </w:r>
      <w:r w:rsidR="00182138">
        <w:t>1</w:t>
      </w:r>
      <w:r w:rsidR="00815BBC" w:rsidRPr="00F77D0E">
        <w:t xml:space="preserve"> volgens </w:t>
      </w:r>
      <w:proofErr w:type="spellStart"/>
      <w:r w:rsidR="00815BBC">
        <w:t>pr</w:t>
      </w:r>
      <w:r w:rsidR="00815BBC" w:rsidRPr="00F77D0E">
        <w:t>EN</w:t>
      </w:r>
      <w:proofErr w:type="spellEnd"/>
      <w:r w:rsidR="00815BBC" w:rsidRPr="00F77D0E">
        <w:t xml:space="preserve"> 10352</w:t>
      </w:r>
      <w:r w:rsidR="00815BBC">
        <w:t>:</w:t>
      </w:r>
      <w:proofErr w:type="gramStart"/>
      <w:r w:rsidR="00815BBC">
        <w:t>2010 /</w:t>
      </w:r>
      <w:proofErr w:type="gramEnd"/>
      <w:r w:rsidR="00815BBC">
        <w:t xml:space="preserve"> DVGW W534</w:t>
      </w:r>
    </w:p>
    <w:p w14:paraId="1CDE9D62" w14:textId="77777777" w:rsidR="00815BBC" w:rsidRDefault="00815BBC" w:rsidP="00815BBC">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23488974" w14:textId="77777777" w:rsidR="00815BBC" w:rsidRDefault="00815BBC" w:rsidP="00815BBC">
      <w:pPr>
        <w:pStyle w:val="83Kenm"/>
      </w:pPr>
      <w:r>
        <w:t>-</w:t>
      </w:r>
      <w:r>
        <w:tab/>
        <w:t>Materialen</w:t>
      </w:r>
      <w:r w:rsidRPr="00F05A51">
        <w:t xml:space="preserve"> </w:t>
      </w:r>
      <w:r>
        <w:t>afdichtringen:</w:t>
      </w:r>
      <w:r>
        <w:tab/>
        <w:t xml:space="preserve">EPDM volgens </w:t>
      </w:r>
      <w:r w:rsidRPr="003F628A">
        <w:t>EN 681-1:1996</w:t>
      </w:r>
      <w:r>
        <w:t>/</w:t>
      </w:r>
      <w:r w:rsidRPr="0059731A">
        <w:t>A1:1998/A2:2002</w:t>
      </w:r>
      <w:r w:rsidRPr="003F628A">
        <w:t>/A3:2005</w:t>
      </w:r>
      <w:r>
        <w:t xml:space="preserve"> en bijkomende eisen voor het elastomeer volgens DVGW W 534:2004 et NBN P 13-001:2013</w:t>
      </w:r>
    </w:p>
    <w:p w14:paraId="24BA5FAD" w14:textId="77777777" w:rsidR="0045103E" w:rsidRDefault="0045103E" w:rsidP="00815BBC">
      <w:pPr>
        <w:pStyle w:val="83Kenm"/>
      </w:pPr>
      <w:r>
        <w:t>-</w:t>
      </w:r>
      <w:r>
        <w:tab/>
        <w:t>Merkteken:</w:t>
      </w:r>
      <w:r>
        <w:tab/>
        <w:t>de fittingen zijn aan de buitenzijde voorzien van een rode punt</w:t>
      </w:r>
    </w:p>
    <w:p w14:paraId="1CF526D9" w14:textId="77777777" w:rsidR="0045103E" w:rsidRPr="007F6FC1" w:rsidRDefault="0045103E" w:rsidP="0045103E">
      <w:pPr>
        <w:pStyle w:val="Kop8"/>
        <w:rPr>
          <w:lang w:val="nl-BE"/>
        </w:rPr>
      </w:pPr>
      <w:r w:rsidRPr="007F6FC1">
        <w:rPr>
          <w:lang w:val="nl-BE"/>
        </w:rPr>
        <w:t>.33.23.</w:t>
      </w:r>
      <w:r w:rsidRPr="007F6FC1">
        <w:rPr>
          <w:lang w:val="nl-BE"/>
        </w:rPr>
        <w:tab/>
        <w:t>Samenstelling:</w:t>
      </w:r>
    </w:p>
    <w:p w14:paraId="03E012C0" w14:textId="77777777" w:rsidR="0045103E" w:rsidRPr="004D10D8" w:rsidRDefault="0045103E" w:rsidP="0045103E">
      <w:pPr>
        <w:pStyle w:val="Kop9"/>
        <w:rPr>
          <w:lang w:val="nl-NL"/>
        </w:rPr>
      </w:pPr>
      <w:r w:rsidRPr="004D10D8">
        <w:rPr>
          <w:lang w:val="nl-NL"/>
        </w:rPr>
        <w:t>.3</w:t>
      </w:r>
      <w:r>
        <w:rPr>
          <w:lang w:val="nl-NL"/>
        </w:rPr>
        <w:t>3</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463C00E7" w14:textId="77777777" w:rsidR="00182138" w:rsidRDefault="00182138" w:rsidP="00182138">
      <w:pPr>
        <w:pStyle w:val="83Kenm"/>
        <w:rPr>
          <w:snapToGrid w:val="0"/>
        </w:rPr>
      </w:pPr>
      <w:r>
        <w:t>Omschrijving bochten</w:t>
      </w:r>
      <w:r w:rsidRPr="0030710C">
        <w:t>:</w:t>
      </w:r>
      <w:r w:rsidRPr="0030710C">
        <w:tab/>
      </w:r>
      <w:r>
        <w:t>bocht 90° (pers x insteek)</w:t>
      </w:r>
      <w:r w:rsidRPr="000D563D">
        <w:rPr>
          <w:rStyle w:val="83KenmCursiefGrijs-50Char"/>
        </w:rPr>
        <w:t xml:space="preserve"> [</w:t>
      </w:r>
      <w:r w:rsidR="004D72F5" w:rsidRPr="004D72F5">
        <w:rPr>
          <w:rStyle w:val="83KenmCursiefGrijs-50Char"/>
        </w:rPr>
        <w:t>Ø</w:t>
      </w:r>
      <w:r w:rsidR="004D72F5">
        <w:rPr>
          <w:rStyle w:val="83KenmCursiefGrijs-50Char"/>
        </w:rPr>
        <w:t xml:space="preserve"> buis</w:t>
      </w:r>
      <w:r w:rsidRPr="000D563D">
        <w:rPr>
          <w:rStyle w:val="83KenmCursiefGrijs-50Char"/>
        </w:rPr>
        <w:t xml:space="preserve"> in mm]</w:t>
      </w:r>
      <w:r w:rsidRPr="00B82497">
        <w:rPr>
          <w:rStyle w:val="MerkChar"/>
        </w:rPr>
        <w:t xml:space="preserve"> [art. </w:t>
      </w:r>
      <w:r w:rsidRPr="007C4D49">
        <w:rPr>
          <w:rStyle w:val="MerkChar"/>
        </w:rPr>
        <w:t>9</w:t>
      </w:r>
      <w:r>
        <w:rPr>
          <w:rStyle w:val="MerkChar"/>
        </w:rPr>
        <w:t>1</w:t>
      </w:r>
      <w:r w:rsidRPr="007C4D49">
        <w:rPr>
          <w:rStyle w:val="MerkChar"/>
        </w:rPr>
        <w:t>001A]</w:t>
      </w:r>
      <w:r>
        <w:rPr>
          <w:snapToGrid w:val="0"/>
        </w:rPr>
        <w:br/>
      </w:r>
      <w:r>
        <w:t>bocht 90° lang (pers 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001L]</w:t>
      </w:r>
      <w:r>
        <w:rPr>
          <w:snapToGrid w:val="0"/>
        </w:rPr>
        <w:br/>
      </w:r>
      <w:r w:rsidRPr="00AD3EE6">
        <w:t>bocht 90°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002A]</w:t>
      </w:r>
      <w:r w:rsidRPr="00AD3EE6">
        <w:rPr>
          <w:snapToGrid w:val="0"/>
        </w:rPr>
        <w:br/>
      </w:r>
      <w:r>
        <w:t>bocht 90° (pers x buitendraad)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002AG]</w:t>
      </w:r>
      <w:r>
        <w:rPr>
          <w:snapToGrid w:val="0"/>
        </w:rPr>
        <w:br/>
      </w:r>
      <w:r>
        <w:t>bocht 90°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002G]</w:t>
      </w:r>
      <w:r>
        <w:rPr>
          <w:snapToGrid w:val="0"/>
        </w:rPr>
        <w:br/>
      </w:r>
      <w:r>
        <w:t xml:space="preserve">bocht 90° met moer, </w:t>
      </w:r>
      <w:proofErr w:type="spellStart"/>
      <w:r>
        <w:t>vlakdichtend</w:t>
      </w:r>
      <w:proofErr w:type="spellEnd"/>
      <w:r>
        <w:t xml:space="preserve">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002M]</w:t>
      </w:r>
      <w:r>
        <w:rPr>
          <w:snapToGrid w:val="0"/>
        </w:rPr>
        <w:br/>
      </w:r>
      <w:r>
        <w:t xml:space="preserve">bocht 90° met moer, </w:t>
      </w:r>
      <w:proofErr w:type="spellStart"/>
      <w:r>
        <w:t>vlakdichtend</w:t>
      </w:r>
      <w:proofErr w:type="spellEnd"/>
      <w:r>
        <w:t xml:space="preserve"> (buitendraad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002MG]</w:t>
      </w:r>
      <w:r>
        <w:rPr>
          <w:snapToGrid w:val="0"/>
        </w:rPr>
        <w:br/>
      </w:r>
      <w:r>
        <w:t>bocht 45° (pers 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040]</w:t>
      </w:r>
      <w:r>
        <w:rPr>
          <w:snapToGrid w:val="0"/>
        </w:rPr>
        <w:br/>
      </w:r>
      <w:r>
        <w:t>bocht 45°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041]</w:t>
      </w:r>
    </w:p>
    <w:p w14:paraId="06FB7DC1" w14:textId="77777777" w:rsidR="00182138" w:rsidRDefault="00182138" w:rsidP="00182138">
      <w:pPr>
        <w:pStyle w:val="83Kenm"/>
        <w:rPr>
          <w:snapToGrid w:val="0"/>
        </w:rPr>
      </w:pPr>
      <w:r>
        <w:t>-</w:t>
      </w:r>
      <w:r>
        <w:tab/>
        <w:t>Omschrijving pasbochten</w:t>
      </w:r>
      <w:r w:rsidRPr="0030710C">
        <w:t>:</w:t>
      </w:r>
      <w:r>
        <w:rPr>
          <w:rStyle w:val="OptieChar"/>
        </w:rPr>
        <w:tab/>
      </w:r>
      <w:r>
        <w:t>pasbocht 90° (2x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003]</w:t>
      </w:r>
      <w:r>
        <w:rPr>
          <w:rStyle w:val="MerkChar"/>
        </w:rPr>
        <w:br/>
      </w:r>
      <w:r>
        <w:t>pasbocht 90° (insteek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003</w:t>
      </w:r>
      <w:r>
        <w:rPr>
          <w:rStyle w:val="MerkChar"/>
        </w:rPr>
        <w:t>G</w:t>
      </w:r>
      <w:r w:rsidRPr="007C4D49">
        <w:rPr>
          <w:rStyle w:val="MerkChar"/>
        </w:rPr>
        <w:t>]</w:t>
      </w:r>
    </w:p>
    <w:p w14:paraId="791414CD" w14:textId="77777777" w:rsidR="00182138" w:rsidRDefault="00182138" w:rsidP="00182138">
      <w:pPr>
        <w:pStyle w:val="83Kenm"/>
        <w:rPr>
          <w:snapToGrid w:val="0"/>
        </w:rPr>
      </w:pPr>
      <w:r>
        <w:t>-</w:t>
      </w:r>
      <w:r>
        <w:tab/>
        <w:t>Omschrijving overgangsbochten</w:t>
      </w:r>
      <w:r w:rsidRPr="0030710C">
        <w:t>:</w:t>
      </w:r>
      <w:r>
        <w:rPr>
          <w:rStyle w:val="OptieChar"/>
        </w:rPr>
        <w:tab/>
      </w:r>
      <w:r>
        <w:t>overgangsbocht 90°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090IG]</w:t>
      </w:r>
      <w:r>
        <w:rPr>
          <w:snapToGrid w:val="0"/>
        </w:rPr>
        <w:br/>
      </w:r>
      <w:r>
        <w:t>overgangsbocht 90° (pers x buitendraad)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092AG]</w:t>
      </w:r>
    </w:p>
    <w:p w14:paraId="126EE573" w14:textId="77777777" w:rsidR="00182138" w:rsidRDefault="00182138" w:rsidP="00182138">
      <w:pPr>
        <w:pStyle w:val="83Kenm"/>
        <w:rPr>
          <w:snapToGrid w:val="0"/>
        </w:rPr>
      </w:pPr>
      <w:r>
        <w:t>-</w:t>
      </w:r>
      <w:r>
        <w:tab/>
        <w:t>Omschrijving springbochten</w:t>
      </w:r>
      <w:r w:rsidRPr="0030710C">
        <w:t>:</w:t>
      </w:r>
      <w:r>
        <w:tab/>
        <w:t>springbocht 90°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085]</w:t>
      </w:r>
      <w:r>
        <w:rPr>
          <w:snapToGrid w:val="0"/>
        </w:rPr>
        <w:br/>
      </w:r>
      <w:r>
        <w:t>springbocht 90° (2x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087]</w:t>
      </w:r>
    </w:p>
    <w:p w14:paraId="436532B0" w14:textId="77777777" w:rsidR="00182138" w:rsidRPr="007C4D49" w:rsidRDefault="00182138" w:rsidP="00182138">
      <w:pPr>
        <w:pStyle w:val="83Kenm"/>
      </w:pPr>
      <w:r w:rsidRPr="0030710C">
        <w:t>-</w:t>
      </w:r>
      <w:r w:rsidRPr="0030710C">
        <w:tab/>
        <w:t xml:space="preserve">Omschrijving </w:t>
      </w:r>
      <w:r>
        <w:t>T-stukken:</w:t>
      </w:r>
      <w:r w:rsidRPr="0030710C">
        <w:tab/>
        <w:t>T</w:t>
      </w:r>
      <w:r>
        <w:t xml:space="preserve"> -stuk (3x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130]</w:t>
      </w:r>
      <w:r>
        <w:rPr>
          <w:snapToGrid w:val="0"/>
        </w:rPr>
        <w:br/>
      </w:r>
      <w:r>
        <w:t>T-stuk (pers x binnendraad 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130g]</w:t>
      </w:r>
    </w:p>
    <w:p w14:paraId="1C564F79" w14:textId="77777777" w:rsidR="00182138" w:rsidRPr="004E782A" w:rsidRDefault="00182138" w:rsidP="00182138">
      <w:pPr>
        <w:pStyle w:val="83Kenm"/>
      </w:pPr>
      <w:r w:rsidRPr="0030710C">
        <w:t>-</w:t>
      </w:r>
      <w:r w:rsidRPr="0030710C">
        <w:tab/>
        <w:t xml:space="preserve">Omschrijving </w:t>
      </w:r>
      <w:r>
        <w:t>koppelingen:</w:t>
      </w:r>
      <w:r w:rsidRPr="004E782A">
        <w:tab/>
      </w:r>
      <w:r w:rsidRPr="007C4D49">
        <w:t xml:space="preserve">3-delige koppeling, </w:t>
      </w:r>
      <w:proofErr w:type="spellStart"/>
      <w:r w:rsidRPr="007C4D49">
        <w:t>vlakdicht</w:t>
      </w:r>
      <w:r>
        <w:t>end</w:t>
      </w:r>
      <w:proofErr w:type="spellEnd"/>
      <w:r>
        <w:t xml:space="preserve"> (2</w:t>
      </w:r>
      <w:r w:rsidRPr="007C4D49">
        <w:t>x pers) met RVS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330]</w:t>
      </w:r>
      <w:r>
        <w:br/>
      </w:r>
      <w:r w:rsidRPr="007C4D49">
        <w:t xml:space="preserve">3-delige koppeling, </w:t>
      </w:r>
      <w:proofErr w:type="spellStart"/>
      <w:r w:rsidRPr="007C4D49">
        <w:t>vlakdichtend</w:t>
      </w:r>
      <w:proofErr w:type="spellEnd"/>
      <w:r w:rsidRPr="007C4D49">
        <w:t xml:space="preserve"> (pers x binnendraad) met</w:t>
      </w:r>
      <w:r>
        <w:t xml:space="preserve"> messing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330G]</w:t>
      </w:r>
      <w:r>
        <w:rPr>
          <w:rStyle w:val="MerkChar"/>
        </w:rPr>
        <w:br/>
      </w:r>
      <w:r w:rsidRPr="007C4D49">
        <w:t xml:space="preserve">3-delige koppeling, </w:t>
      </w:r>
      <w:proofErr w:type="spellStart"/>
      <w:r w:rsidRPr="007C4D49">
        <w:t>vlakdichtend</w:t>
      </w:r>
      <w:proofErr w:type="spellEnd"/>
      <w:r w:rsidRPr="007C4D49">
        <w:t xml:space="preserve"> (pers </w:t>
      </w:r>
      <w:r>
        <w:t>x buiten</w:t>
      </w:r>
      <w:r w:rsidRPr="007C4D49">
        <w:t>draad) met</w:t>
      </w:r>
      <w:r>
        <w:t xml:space="preserve"> messing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w:t>
      </w:r>
      <w:r>
        <w:rPr>
          <w:rStyle w:val="MerkChar"/>
        </w:rPr>
        <w:t>3</w:t>
      </w:r>
      <w:r w:rsidRPr="007C4D49">
        <w:rPr>
          <w:rStyle w:val="MerkChar"/>
        </w:rPr>
        <w:t>G]</w:t>
      </w:r>
      <w:r>
        <w:rPr>
          <w:rStyle w:val="MerkChar"/>
        </w:rPr>
        <w:br/>
      </w:r>
      <w:r w:rsidRPr="007C4D49">
        <w:t xml:space="preserve">3-delige koppeling, </w:t>
      </w:r>
      <w:proofErr w:type="spellStart"/>
      <w:r w:rsidRPr="007C4D49">
        <w:t>vlakdichtend</w:t>
      </w:r>
      <w:proofErr w:type="spellEnd"/>
      <w:r w:rsidRPr="007C4D49">
        <w:t xml:space="preserve"> (pers x b</w:t>
      </w:r>
      <w:r>
        <w:t>uite</w:t>
      </w:r>
      <w:r w:rsidRPr="007C4D49">
        <w:t>ndraad) met</w:t>
      </w:r>
      <w:r>
        <w:t xml:space="preserve"> messing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w:t>
      </w:r>
      <w:r>
        <w:rPr>
          <w:rStyle w:val="MerkChar"/>
        </w:rPr>
        <w:t>3</w:t>
      </w:r>
      <w:r w:rsidRPr="007C4D49">
        <w:rPr>
          <w:rStyle w:val="MerkChar"/>
        </w:rPr>
        <w:t>G]</w:t>
      </w:r>
      <w:r>
        <w:rPr>
          <w:snapToGrid w:val="0"/>
        </w:rPr>
        <w:br/>
      </w:r>
      <w:r>
        <w:t xml:space="preserve">3-delige koppeling, </w:t>
      </w:r>
      <w:proofErr w:type="spellStart"/>
      <w:r>
        <w:t>vlakdichtend</w:t>
      </w:r>
      <w:proofErr w:type="spellEnd"/>
      <w:r>
        <w:t xml:space="preserve"> (pers x binnendraad) met</w:t>
      </w:r>
      <w:r>
        <w:rPr>
          <w:rStyle w:val="MerkChar"/>
        </w:rPr>
        <w:t xml:space="preserve"> </w:t>
      </w:r>
      <w:r w:rsidRPr="007C4D49">
        <w:t>RVS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330GMVA]</w:t>
      </w:r>
      <w:r>
        <w:rPr>
          <w:snapToGrid w:val="0"/>
        </w:rPr>
        <w:br/>
      </w:r>
      <w:r>
        <w:t xml:space="preserve">3-delige koppeling, </w:t>
      </w:r>
      <w:proofErr w:type="spellStart"/>
      <w:r>
        <w:t>vlakdichtend</w:t>
      </w:r>
      <w:proofErr w:type="spellEnd"/>
      <w:r>
        <w:t xml:space="preserve"> (pers x buitendraad) met messing wartel</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333g]</w:t>
      </w:r>
      <w:r>
        <w:rPr>
          <w:snapToGrid w:val="0"/>
        </w:rPr>
        <w:br/>
        <w:t xml:space="preserve">2-delige koppeling, </w:t>
      </w:r>
      <w:proofErr w:type="spellStart"/>
      <w:r>
        <w:rPr>
          <w:snapToGrid w:val="0"/>
        </w:rPr>
        <w:t>vlakdichtend</w:t>
      </w:r>
      <w:proofErr w:type="spellEnd"/>
      <w:r>
        <w:rPr>
          <w:snapToGrid w:val="0"/>
        </w:rPr>
        <w:t xml:space="preserve"> (pers</w:t>
      </w:r>
      <w:r>
        <w:t>)</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359M]</w:t>
      </w:r>
      <w:r w:rsidRPr="00B82497">
        <w:rPr>
          <w:rStyle w:val="MerkChar"/>
        </w:rPr>
        <w:t xml:space="preserve"> [art. </w:t>
      </w:r>
      <w:r w:rsidRPr="007C4D49">
        <w:rPr>
          <w:rStyle w:val="MerkChar"/>
        </w:rPr>
        <w:t>9</w:t>
      </w:r>
      <w:r>
        <w:rPr>
          <w:rStyle w:val="MerkChar"/>
        </w:rPr>
        <w:t>1</w:t>
      </w:r>
      <w:r w:rsidRPr="007C4D49">
        <w:rPr>
          <w:rStyle w:val="MerkChar"/>
        </w:rPr>
        <w:t>359M</w:t>
      </w:r>
      <w:r>
        <w:rPr>
          <w:rStyle w:val="MerkChar"/>
        </w:rPr>
        <w:t>MS</w:t>
      </w:r>
      <w:r w:rsidRPr="007C4D49">
        <w:rPr>
          <w:rStyle w:val="MerkChar"/>
        </w:rPr>
        <w:t>]</w:t>
      </w:r>
    </w:p>
    <w:p w14:paraId="36339E03" w14:textId="77777777" w:rsidR="00182138" w:rsidRDefault="00182138" w:rsidP="00182138">
      <w:pPr>
        <w:pStyle w:val="83Kenm"/>
        <w:rPr>
          <w:rStyle w:val="MerkChar"/>
        </w:rPr>
      </w:pPr>
      <w:r>
        <w:t>-</w:t>
      </w:r>
      <w:r>
        <w:tab/>
      </w:r>
      <w:r w:rsidRPr="0030710C">
        <w:t xml:space="preserve">Omschrijving </w:t>
      </w:r>
      <w:r>
        <w:t>andere accessoires:</w:t>
      </w:r>
      <w:r w:rsidRPr="0030710C">
        <w:tab/>
      </w:r>
      <w:r>
        <w:rPr>
          <w:rStyle w:val="OptieChar"/>
        </w:rPr>
        <w:t>#</w:t>
      </w:r>
      <w:r>
        <w:t>passtuk, op minimum lengte tussen 2 fittingen (2x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050]</w:t>
      </w:r>
      <w:r>
        <w:rPr>
          <w:snapToGrid w:val="0"/>
        </w:rPr>
        <w:br/>
      </w:r>
      <w:r w:rsidRPr="00AD3EE6">
        <w:rPr>
          <w:rStyle w:val="OptieChar"/>
        </w:rPr>
        <w:lastRenderedPageBreak/>
        <w:t>#</w:t>
      </w:r>
      <w:r w:rsidRPr="00AD3EE6">
        <w:t>knie 90°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090]</w:t>
      </w:r>
      <w:r w:rsidRPr="00AD3EE6">
        <w:br/>
      </w:r>
      <w:r w:rsidRPr="0056374A">
        <w:rPr>
          <w:rStyle w:val="OptieChar"/>
          <w:lang w:val="nl-BE"/>
        </w:rPr>
        <w:t>#</w:t>
      </w:r>
      <w:r w:rsidRPr="0056374A">
        <w:rPr>
          <w:lang w:val="nl-BE"/>
        </w:rPr>
        <w:t>overgangsbocht 90°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56374A">
        <w:rPr>
          <w:rStyle w:val="MerkChar"/>
          <w:lang w:val="nl-BE"/>
        </w:rPr>
        <w:t>9</w:t>
      </w:r>
      <w:r>
        <w:rPr>
          <w:rStyle w:val="MerkChar"/>
          <w:lang w:val="nl-BE"/>
        </w:rPr>
        <w:t>1</w:t>
      </w:r>
      <w:r w:rsidRPr="0056374A">
        <w:rPr>
          <w:rStyle w:val="MerkChar"/>
          <w:lang w:val="nl-BE"/>
        </w:rPr>
        <w:t>090IG]</w:t>
      </w:r>
      <w:r>
        <w:rPr>
          <w:lang w:val="nl-BE"/>
        </w:rPr>
        <w:br/>
      </w:r>
      <w:r w:rsidRPr="0056374A">
        <w:rPr>
          <w:rStyle w:val="OptieChar"/>
          <w:lang w:val="nl-BE"/>
        </w:rPr>
        <w:t>#</w:t>
      </w:r>
      <w:r w:rsidRPr="0056374A">
        <w:rPr>
          <w:lang w:val="nl-BE"/>
        </w:rPr>
        <w:t xml:space="preserve">overgangsbocht 90° (pers </w:t>
      </w:r>
      <w:r>
        <w:rPr>
          <w:lang w:val="nl-BE"/>
        </w:rPr>
        <w:t>x buite</w:t>
      </w:r>
      <w:r w:rsidRPr="0056374A">
        <w:rPr>
          <w:lang w:val="nl-BE"/>
        </w:rPr>
        <w:t>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56374A">
        <w:rPr>
          <w:rStyle w:val="MerkChar"/>
          <w:lang w:val="nl-BE"/>
        </w:rPr>
        <w:t>9</w:t>
      </w:r>
      <w:r>
        <w:rPr>
          <w:rStyle w:val="MerkChar"/>
          <w:lang w:val="nl-BE"/>
        </w:rPr>
        <w:t>1</w:t>
      </w:r>
      <w:r w:rsidRPr="0056374A">
        <w:rPr>
          <w:rStyle w:val="MerkChar"/>
          <w:lang w:val="nl-BE"/>
        </w:rPr>
        <w:t>090</w:t>
      </w:r>
      <w:r>
        <w:rPr>
          <w:rStyle w:val="MerkChar"/>
          <w:lang w:val="nl-BE"/>
        </w:rPr>
        <w:t>A</w:t>
      </w:r>
      <w:r w:rsidRPr="0056374A">
        <w:rPr>
          <w:rStyle w:val="MerkChar"/>
          <w:lang w:val="nl-BE"/>
        </w:rPr>
        <w:t>G]</w:t>
      </w:r>
      <w:r>
        <w:rPr>
          <w:lang w:val="nl-BE"/>
        </w:rPr>
        <w:br/>
      </w:r>
      <w:r w:rsidRPr="00AD3EE6">
        <w:rPr>
          <w:rStyle w:val="OptieChar"/>
        </w:rPr>
        <w:t>#</w:t>
      </w:r>
      <w:r w:rsidRPr="00AD3EE6">
        <w:t>knie 90°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AD3EE6">
        <w:rPr>
          <w:rStyle w:val="MerkChar"/>
        </w:rPr>
        <w:t>9</w:t>
      </w:r>
      <w:r>
        <w:rPr>
          <w:rStyle w:val="MerkChar"/>
        </w:rPr>
        <w:t>1</w:t>
      </w:r>
      <w:r w:rsidRPr="00AD3EE6">
        <w:rPr>
          <w:rStyle w:val="MerkChar"/>
        </w:rPr>
        <w:t>090]</w:t>
      </w:r>
      <w:r w:rsidRPr="00AD3EE6">
        <w:br/>
      </w:r>
      <w:r w:rsidRPr="00AD3EE6">
        <w:rPr>
          <w:rStyle w:val="OptieChar"/>
        </w:rPr>
        <w:t>#</w:t>
      </w:r>
      <w:r w:rsidRPr="00AD3EE6">
        <w:rPr>
          <w:snapToGrid w:val="0"/>
        </w:rPr>
        <w:t>verloopsok (2x pers</w:t>
      </w:r>
      <w:r w:rsidRPr="00AD3EE6">
        <w:t>)</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AD3EE6">
        <w:rPr>
          <w:rStyle w:val="MerkChar"/>
        </w:rPr>
        <w:t>9</w:t>
      </w:r>
      <w:r>
        <w:rPr>
          <w:rStyle w:val="MerkChar"/>
        </w:rPr>
        <w:t>1</w:t>
      </w:r>
      <w:r w:rsidRPr="00AD3EE6">
        <w:rPr>
          <w:rStyle w:val="MerkChar"/>
        </w:rPr>
        <w:t>240]</w:t>
      </w:r>
      <w:r w:rsidRPr="00AD3EE6">
        <w:rPr>
          <w:snapToGrid w:val="0"/>
        </w:rPr>
        <w:br/>
      </w:r>
      <w:r w:rsidRPr="00AD3EE6">
        <w:rPr>
          <w:rStyle w:val="OptieChar"/>
        </w:rPr>
        <w:t>#</w:t>
      </w:r>
      <w:r w:rsidRPr="00AD3EE6">
        <w:rPr>
          <w:snapToGrid w:val="0"/>
        </w:rPr>
        <w:t xml:space="preserve">axiale </w:t>
      </w:r>
      <w:proofErr w:type="spellStart"/>
      <w:r w:rsidRPr="00AD3EE6">
        <w:rPr>
          <w:snapToGrid w:val="0"/>
        </w:rPr>
        <w:t>leidingcompensator</w:t>
      </w:r>
      <w:proofErr w:type="spellEnd"/>
      <w:r w:rsidRPr="00AD3EE6">
        <w:rPr>
          <w:snapToGrid w:val="0"/>
        </w:rPr>
        <w:t xml:space="preserve"> (2x pers</w:t>
      </w:r>
      <w:r w:rsidRPr="00AD3EE6">
        <w:t>)</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AD3EE6">
        <w:rPr>
          <w:rStyle w:val="MerkChar"/>
        </w:rPr>
        <w:t>9</w:t>
      </w:r>
      <w:r>
        <w:rPr>
          <w:rStyle w:val="MerkChar"/>
        </w:rPr>
        <w:t>1</w:t>
      </w:r>
      <w:r w:rsidRPr="00AD3EE6">
        <w:rPr>
          <w:rStyle w:val="MerkChar"/>
        </w:rPr>
        <w:t>872]</w:t>
      </w:r>
      <w:r w:rsidRPr="00AD3EE6">
        <w:rPr>
          <w:snapToGrid w:val="0"/>
        </w:rPr>
        <w:br/>
      </w:r>
      <w:r w:rsidRPr="007C4D49">
        <w:rPr>
          <w:rStyle w:val="OptieChar"/>
          <w:lang w:val="nl-BE"/>
        </w:rPr>
        <w:t>#</w:t>
      </w:r>
      <w:r>
        <w:rPr>
          <w:lang w:val="nl-BE"/>
        </w:rPr>
        <w:t>r</w:t>
      </w:r>
      <w:r w:rsidRPr="007C4D49">
        <w:rPr>
          <w:lang w:val="nl-BE"/>
        </w:rPr>
        <w:t>edu-stuk (pers x insteek)</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lang w:val="nl-BE"/>
        </w:rPr>
        <w:t>9</w:t>
      </w:r>
      <w:r>
        <w:rPr>
          <w:rStyle w:val="MerkChar"/>
          <w:lang w:val="nl-BE"/>
        </w:rPr>
        <w:t>1</w:t>
      </w:r>
      <w:r w:rsidRPr="007C4D49">
        <w:rPr>
          <w:rStyle w:val="MerkChar"/>
          <w:lang w:val="nl-BE"/>
        </w:rPr>
        <w:t>243]</w:t>
      </w:r>
      <w:r>
        <w:rPr>
          <w:snapToGrid w:val="0"/>
          <w:lang w:val="nl-BE"/>
        </w:rPr>
        <w:br/>
      </w:r>
      <w:r>
        <w:rPr>
          <w:rStyle w:val="OptieChar"/>
        </w:rPr>
        <w:t>#</w:t>
      </w:r>
      <w:r>
        <w:t>puntstuk (pers x buitendraad)</w:t>
      </w:r>
      <w:r w:rsidRPr="000D563D">
        <w:rPr>
          <w:rStyle w:val="83KenmCursiefGrijs-50Char"/>
        </w:rPr>
        <w:t xml:space="preserve"> [</w:t>
      </w:r>
      <w:r w:rsidR="004D72F5">
        <w:rPr>
          <w:rStyle w:val="83KenmCursiefGrijs-50Char"/>
        </w:rPr>
        <w:t>Ø buis in mm</w:t>
      </w:r>
      <w:r w:rsidRPr="000D563D">
        <w:rPr>
          <w:rStyle w:val="83KenmCursiefGrijs-50Char"/>
        </w:rPr>
        <w:t>]</w:t>
      </w:r>
      <w:r>
        <w:rPr>
          <w:snapToGrid w:val="0"/>
        </w:rPr>
        <w:t xml:space="preserve"> </w:t>
      </w:r>
      <w:r w:rsidRPr="007C4D49">
        <w:rPr>
          <w:rStyle w:val="MerkChar"/>
        </w:rPr>
        <w:t>[art.9</w:t>
      </w:r>
      <w:r>
        <w:rPr>
          <w:rStyle w:val="MerkChar"/>
        </w:rPr>
        <w:t>1</w:t>
      </w:r>
      <w:r w:rsidRPr="007C4D49">
        <w:rPr>
          <w:rStyle w:val="MerkChar"/>
        </w:rPr>
        <w:t>4243</w:t>
      </w:r>
      <w:r>
        <w:rPr>
          <w:rStyle w:val="MerkChar"/>
        </w:rPr>
        <w:t>G</w:t>
      </w:r>
      <w:r w:rsidRPr="007C4D49">
        <w:rPr>
          <w:rStyle w:val="MerkChar"/>
        </w:rPr>
        <w:t>]</w:t>
      </w:r>
      <w:r>
        <w:rPr>
          <w:snapToGrid w:val="0"/>
        </w:rPr>
        <w:br/>
      </w:r>
      <w:r>
        <w:rPr>
          <w:rStyle w:val="OptieChar"/>
        </w:rPr>
        <w:t>#</w:t>
      </w:r>
      <w:r>
        <w:t>inzetstuk (insteek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246</w:t>
      </w:r>
      <w:r>
        <w:rPr>
          <w:rStyle w:val="MerkChar"/>
        </w:rPr>
        <w:t>G</w:t>
      </w:r>
      <w:r w:rsidRPr="007C4D49">
        <w:rPr>
          <w:rStyle w:val="MerkChar"/>
        </w:rPr>
        <w:t>]</w:t>
      </w:r>
      <w:r>
        <w:rPr>
          <w:snapToGrid w:val="0"/>
        </w:rPr>
        <w:br/>
      </w:r>
      <w:r>
        <w:rPr>
          <w:rStyle w:val="OptieChar"/>
        </w:rPr>
        <w:t>#</w:t>
      </w:r>
      <w:r>
        <w:t>sok, recht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270]</w:t>
      </w:r>
      <w:r>
        <w:rPr>
          <w:snapToGrid w:val="0"/>
        </w:rPr>
        <w:br/>
      </w:r>
      <w:r>
        <w:rPr>
          <w:rStyle w:val="OptieChar"/>
        </w:rPr>
        <w:t>#</w:t>
      </w:r>
      <w:r>
        <w:t>schroefbus met verankering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270F]</w:t>
      </w:r>
      <w:r>
        <w:rPr>
          <w:snapToGrid w:val="0"/>
        </w:rPr>
        <w:br/>
      </w:r>
      <w:r>
        <w:rPr>
          <w:rStyle w:val="OptieChar"/>
        </w:rPr>
        <w:t>#</w:t>
      </w:r>
      <w:r>
        <w:t>schroefbus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270</w:t>
      </w:r>
      <w:r>
        <w:rPr>
          <w:rStyle w:val="MerkChar"/>
        </w:rPr>
        <w:t>G</w:t>
      </w:r>
      <w:r w:rsidRPr="007C4D49">
        <w:rPr>
          <w:rStyle w:val="MerkChar"/>
        </w:rPr>
        <w:t>]</w:t>
      </w:r>
      <w:r>
        <w:rPr>
          <w:snapToGrid w:val="0"/>
        </w:rPr>
        <w:br/>
      </w:r>
      <w:r>
        <w:rPr>
          <w:rStyle w:val="OptieChar"/>
        </w:rPr>
        <w:t>#</w:t>
      </w:r>
      <w:r>
        <w:t>overschuifsok (2x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270S]</w:t>
      </w:r>
      <w:r>
        <w:rPr>
          <w:snapToGrid w:val="0"/>
        </w:rPr>
        <w:br/>
      </w:r>
      <w:r>
        <w:rPr>
          <w:rStyle w:val="OptieChar"/>
        </w:rPr>
        <w:t>#</w:t>
      </w:r>
      <w:r>
        <w:rPr>
          <w:snapToGrid w:val="0"/>
        </w:rPr>
        <w:t xml:space="preserve">dubbelnippel (2x buitendraad) </w:t>
      </w:r>
      <w:r>
        <w:rPr>
          <w:rStyle w:val="MerkChar"/>
        </w:rPr>
        <w:t>[art.91280</w:t>
      </w:r>
      <w:r w:rsidRPr="007C4D49">
        <w:rPr>
          <w:rStyle w:val="MerkChar"/>
        </w:rPr>
        <w:t>]</w:t>
      </w:r>
      <w:r>
        <w:rPr>
          <w:snapToGrid w:val="0"/>
        </w:rPr>
        <w:br/>
      </w:r>
      <w:r>
        <w:rPr>
          <w:rStyle w:val="OptieChar"/>
        </w:rPr>
        <w:t>#</w:t>
      </w:r>
      <w:r>
        <w:rPr>
          <w:snapToGrid w:val="0"/>
        </w:rPr>
        <w:t xml:space="preserve">inzetstuk (insteek x buitendraad) </w:t>
      </w:r>
      <w:r>
        <w:rPr>
          <w:rStyle w:val="MerkChar"/>
        </w:rPr>
        <w:t>[art.91280G</w:t>
      </w:r>
      <w:r w:rsidRPr="007C4D49">
        <w:rPr>
          <w:rStyle w:val="MerkChar"/>
        </w:rPr>
        <w:t>]</w:t>
      </w:r>
      <w:r>
        <w:rPr>
          <w:snapToGrid w:val="0"/>
        </w:rPr>
        <w:br/>
      </w:r>
      <w:r>
        <w:rPr>
          <w:rStyle w:val="OptieChar"/>
        </w:rPr>
        <w:t>#</w:t>
      </w:r>
      <w:r>
        <w:rPr>
          <w:snapToGrid w:val="0"/>
        </w:rPr>
        <w:t>blindkap (pers</w:t>
      </w:r>
      <w:r>
        <w:t>)</w:t>
      </w:r>
      <w:r w:rsidRPr="000D563D">
        <w:rPr>
          <w:rStyle w:val="83KenmCursiefGrijs-50Char"/>
        </w:rPr>
        <w:t xml:space="preserve"> [</w:t>
      </w:r>
      <w:r w:rsidR="004D72F5">
        <w:rPr>
          <w:rStyle w:val="83KenmCursiefGrijs-50Char"/>
        </w:rPr>
        <w:t>Ø buis in mm</w:t>
      </w:r>
      <w:r w:rsidRPr="000D563D">
        <w:rPr>
          <w:rStyle w:val="83KenmCursiefGrijs-50Char"/>
        </w:rPr>
        <w:t>]</w:t>
      </w:r>
      <w:r w:rsidRPr="00AD3EE6">
        <w:rPr>
          <w:rStyle w:val="Kop9Char"/>
          <w:lang w:val="nl-NL"/>
        </w:rPr>
        <w:t xml:space="preserve"> </w:t>
      </w:r>
      <w:r w:rsidRPr="007C4D49">
        <w:rPr>
          <w:rStyle w:val="MerkChar"/>
        </w:rPr>
        <w:t>[art.9</w:t>
      </w:r>
      <w:r>
        <w:rPr>
          <w:rStyle w:val="MerkChar"/>
        </w:rPr>
        <w:t>1</w:t>
      </w:r>
      <w:r w:rsidRPr="007C4D49">
        <w:rPr>
          <w:rStyle w:val="MerkChar"/>
        </w:rPr>
        <w:t>301]</w:t>
      </w:r>
      <w:r>
        <w:rPr>
          <w:snapToGrid w:val="0"/>
        </w:rPr>
        <w:br/>
      </w:r>
      <w:r>
        <w:rPr>
          <w:rStyle w:val="OptieChar"/>
        </w:rPr>
        <w:t>#</w:t>
      </w:r>
      <w:r>
        <w:rPr>
          <w:snapToGrid w:val="0"/>
        </w:rPr>
        <w:t>neusstuk (binnendraad x buitendraad</w:t>
      </w:r>
      <w:r>
        <w:t>)</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370G]</w:t>
      </w:r>
    </w:p>
    <w:p w14:paraId="7541B6BF" w14:textId="77777777" w:rsidR="00182138" w:rsidRPr="0004165D" w:rsidRDefault="00182138" w:rsidP="00182138">
      <w:pPr>
        <w:pStyle w:val="83Kenm"/>
        <w:rPr>
          <w:snapToGrid w:val="0"/>
          <w:lang w:val="nl-BE"/>
        </w:rPr>
      </w:pPr>
      <w:r>
        <w:rPr>
          <w:rStyle w:val="OptieChar"/>
        </w:rPr>
        <w:tab/>
      </w:r>
      <w:r>
        <w:rPr>
          <w:rStyle w:val="OptieChar"/>
        </w:rPr>
        <w:tab/>
      </w:r>
      <w:r w:rsidRPr="0004165D">
        <w:rPr>
          <w:rStyle w:val="OptieChar"/>
          <w:lang w:val="nl-BE"/>
        </w:rPr>
        <w:t>#</w:t>
      </w:r>
      <w:r w:rsidRPr="0004165D">
        <w:rPr>
          <w:snapToGrid w:val="0"/>
          <w:lang w:val="nl-BE"/>
        </w:rPr>
        <w:t xml:space="preserve">Persflens </w:t>
      </w:r>
      <w:r w:rsidRPr="0004165D">
        <w:rPr>
          <w:rStyle w:val="83KenmCursiefGrijs-50Char"/>
          <w:lang w:val="nl-BE"/>
        </w:rPr>
        <w:t xml:space="preserve"> [</w:t>
      </w:r>
      <w:r w:rsidR="004D72F5" w:rsidRPr="0004165D">
        <w:rPr>
          <w:rStyle w:val="83KenmCursiefGrijs-50Char"/>
          <w:lang w:val="nl-BE"/>
        </w:rPr>
        <w:t>Ø buis in mm</w:t>
      </w:r>
      <w:r w:rsidRPr="0004165D">
        <w:rPr>
          <w:rStyle w:val="83KenmCursiefGrijs-50Char"/>
          <w:lang w:val="nl-BE"/>
        </w:rPr>
        <w:t>]</w:t>
      </w:r>
      <w:r w:rsidRPr="0004165D">
        <w:rPr>
          <w:rStyle w:val="MerkChar"/>
          <w:lang w:val="nl-BE"/>
        </w:rPr>
        <w:t xml:space="preserve"> [art. 91-VA-PF]</w:t>
      </w:r>
    </w:p>
    <w:p w14:paraId="750CBF89" w14:textId="77777777" w:rsidR="00182138" w:rsidRPr="004D10D8" w:rsidRDefault="00182138" w:rsidP="00182138">
      <w:pPr>
        <w:pStyle w:val="Kop9"/>
        <w:rPr>
          <w:lang w:val="nl-NL"/>
        </w:rPr>
      </w:pPr>
      <w:r w:rsidRPr="004D10D8">
        <w:rPr>
          <w:lang w:val="nl-NL"/>
        </w:rPr>
        <w:t>.3</w:t>
      </w:r>
      <w:r>
        <w:rPr>
          <w:lang w:val="nl-NL"/>
        </w:rPr>
        <w:t>5</w:t>
      </w:r>
      <w:r w:rsidRPr="004D10D8">
        <w:rPr>
          <w:lang w:val="nl-NL"/>
        </w:rPr>
        <w:t>.</w:t>
      </w:r>
      <w:r>
        <w:rPr>
          <w:lang w:val="nl-NL"/>
        </w:rPr>
        <w:t>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051CD83E" w14:textId="77777777" w:rsidR="00182138" w:rsidRDefault="00182138" w:rsidP="00182138">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Pr>
          <w:rStyle w:val="OptieChar"/>
        </w:rPr>
        <w:t>#</w:t>
      </w:r>
      <w:r>
        <w:rPr>
          <w:snapToGrid w:val="0"/>
        </w:rPr>
        <w:t>muurplaat, met geluidsdemping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471]</w:t>
      </w:r>
      <w:r>
        <w:rPr>
          <w:snapToGrid w:val="0"/>
        </w:rPr>
        <w:br/>
      </w:r>
      <w:r>
        <w:rPr>
          <w:rStyle w:val="OptieChar"/>
        </w:rPr>
        <w:t>#</w:t>
      </w:r>
      <w:r>
        <w:rPr>
          <w:snapToGrid w:val="0"/>
        </w:rPr>
        <w:t>muurplaat, met universele flens (pers x binnendraad)</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472G]</w:t>
      </w:r>
      <w:r>
        <w:rPr>
          <w:snapToGrid w:val="0"/>
        </w:rPr>
        <w:br/>
      </w:r>
      <w:r>
        <w:rPr>
          <w:rStyle w:val="OptieChar"/>
        </w:rPr>
        <w:t>#</w:t>
      </w:r>
      <w:r>
        <w:rPr>
          <w:snapToGrid w:val="0"/>
        </w:rPr>
        <w:t>T-stuk muurplaat, met universele flens (pers x binnendraad x pers)</w:t>
      </w:r>
      <w:r w:rsidRPr="000D563D">
        <w:rPr>
          <w:rStyle w:val="83KenmCursiefGrijs-50Char"/>
        </w:rPr>
        <w:t xml:space="preserve"> [</w:t>
      </w:r>
      <w:r w:rsidR="004D72F5">
        <w:rPr>
          <w:rStyle w:val="83KenmCursiefGrijs-50Char"/>
        </w:rPr>
        <w:t>Ø buis in mm</w:t>
      </w:r>
      <w:r w:rsidRPr="000D563D">
        <w:rPr>
          <w:rStyle w:val="83KenmCursiefGrijs-50Char"/>
        </w:rPr>
        <w:t>]</w:t>
      </w:r>
      <w:r w:rsidRPr="00B82497">
        <w:rPr>
          <w:rStyle w:val="MerkChar"/>
        </w:rPr>
        <w:t xml:space="preserve"> [art. </w:t>
      </w:r>
      <w:r w:rsidRPr="007C4D49">
        <w:rPr>
          <w:rStyle w:val="MerkChar"/>
        </w:rPr>
        <w:t>9</w:t>
      </w:r>
      <w:r>
        <w:rPr>
          <w:rStyle w:val="MerkChar"/>
        </w:rPr>
        <w:t>1</w:t>
      </w:r>
      <w:r w:rsidRPr="007C4D49">
        <w:rPr>
          <w:rStyle w:val="MerkChar"/>
        </w:rPr>
        <w:t>478G]</w:t>
      </w:r>
      <w:r>
        <w:rPr>
          <w:snapToGrid w:val="0"/>
        </w:rPr>
        <w:br/>
      </w:r>
      <w:r>
        <w:rPr>
          <w:rStyle w:val="OptieChar"/>
        </w:rPr>
        <w:t>#</w:t>
      </w:r>
      <w:r>
        <w:rPr>
          <w:snapToGrid w:val="0"/>
        </w:rPr>
        <w:t>montageset voor bevestiging van muurplaten</w:t>
      </w:r>
      <w:r w:rsidRPr="00B82497">
        <w:rPr>
          <w:rStyle w:val="MerkChar"/>
        </w:rPr>
        <w:t xml:space="preserve"> [art. </w:t>
      </w:r>
      <w:r w:rsidRPr="007C4D49">
        <w:rPr>
          <w:rStyle w:val="MerkChar"/>
        </w:rPr>
        <w:t>9</w:t>
      </w:r>
      <w:r>
        <w:rPr>
          <w:rStyle w:val="MerkChar"/>
        </w:rPr>
        <w:t>1</w:t>
      </w:r>
      <w:r w:rsidRPr="007C4D49">
        <w:rPr>
          <w:rStyle w:val="MerkChar"/>
        </w:rPr>
        <w:t>980G]</w:t>
      </w:r>
    </w:p>
    <w:p w14:paraId="3EA08489" w14:textId="77777777" w:rsidR="00CB615E" w:rsidRPr="0004165D" w:rsidRDefault="00CB615E" w:rsidP="00CB615E">
      <w:pPr>
        <w:pStyle w:val="Kop5"/>
        <w:rPr>
          <w:lang w:val="nl-BE"/>
        </w:rPr>
      </w:pPr>
      <w:r w:rsidRPr="0004165D">
        <w:rPr>
          <w:rStyle w:val="Kop5BlauwChar"/>
          <w:lang w:val="nl-BE"/>
        </w:rPr>
        <w:t>.40.</w:t>
      </w:r>
      <w:r w:rsidRPr="0004165D">
        <w:rPr>
          <w:lang w:val="nl-BE"/>
        </w:rPr>
        <w:tab/>
        <w:t>UITVOERING</w:t>
      </w:r>
    </w:p>
    <w:p w14:paraId="2F095695" w14:textId="77777777" w:rsidR="00F75F1F" w:rsidRPr="007F6FC1" w:rsidRDefault="00F75F1F" w:rsidP="004D09A2">
      <w:pPr>
        <w:pStyle w:val="Kop8"/>
        <w:rPr>
          <w:lang w:val="nl-BE"/>
        </w:rPr>
      </w:pPr>
      <w:r w:rsidRPr="007F6FC1">
        <w:rPr>
          <w:lang w:val="nl-BE"/>
        </w:rPr>
        <w:t>.4</w:t>
      </w:r>
      <w:r w:rsidR="00E85B8D" w:rsidRPr="007F6FC1">
        <w:rPr>
          <w:lang w:val="nl-BE"/>
        </w:rPr>
        <w:t>4</w:t>
      </w:r>
      <w:r w:rsidRPr="007F6FC1">
        <w:rPr>
          <w:lang w:val="nl-BE"/>
        </w:rPr>
        <w:t>.</w:t>
      </w:r>
      <w:r w:rsidR="004D09A2" w:rsidRPr="007F6FC1">
        <w:rPr>
          <w:lang w:val="nl-BE"/>
        </w:rPr>
        <w:t>22</w:t>
      </w:r>
      <w:r w:rsidRPr="007F6FC1">
        <w:rPr>
          <w:lang w:val="nl-BE"/>
        </w:rPr>
        <w:t>.</w:t>
      </w:r>
      <w:r w:rsidRPr="007F6FC1">
        <w:rPr>
          <w:lang w:val="nl-BE"/>
        </w:rPr>
        <w:tab/>
        <w:t>Uitvoering persverbindingen:</w:t>
      </w:r>
    </w:p>
    <w:p w14:paraId="144B71AA" w14:textId="77777777" w:rsidR="004A0BF9" w:rsidRDefault="004A0BF9" w:rsidP="000947DE">
      <w:pPr>
        <w:pStyle w:val="80"/>
      </w:pPr>
      <w:r>
        <w:t>De leidingen mogen niet gebogen worden, iedere verandering moet gebeuren door middel van persverbindingen of hulpstukken die deel uitmaken van het systeem.</w:t>
      </w:r>
      <w:r w:rsidR="00DE6DDC">
        <w:t xml:space="preserve"> </w:t>
      </w:r>
      <w:r>
        <w:t>Geen enkele verbinding mag geplaatst worden op achteraf onbereikbare plaatsen (vloeren</w:t>
      </w:r>
      <w:r w:rsidR="00DE27D0">
        <w:t>, wanden, …).</w:t>
      </w:r>
    </w:p>
    <w:p w14:paraId="2D5450F0" w14:textId="77777777" w:rsidR="00F75F1F" w:rsidRDefault="00F75F1F" w:rsidP="000947DE">
      <w:pPr>
        <w:pStyle w:val="80"/>
      </w:pPr>
      <w:r>
        <w:t>De fabrikant garandeert de volledige dichtheid van de persverbindingen, onafhankelijk van de fabrikant van de persgereedschappen, onder volgende voorwaarden:</w:t>
      </w:r>
    </w:p>
    <w:p w14:paraId="16B1DA49" w14:textId="77777777" w:rsidR="00F75F1F" w:rsidRDefault="00F75F1F" w:rsidP="00E6596C">
      <w:pPr>
        <w:pStyle w:val="81"/>
      </w:pPr>
      <w:r>
        <w:t>-</w:t>
      </w:r>
      <w:r>
        <w:tab/>
        <w:t>Persgereedschap is goed onderhouden en gebruikt, volgens voorschriften van de fabrikant.</w:t>
      </w:r>
    </w:p>
    <w:p w14:paraId="400FE6DB" w14:textId="77777777" w:rsidR="00F75F1F" w:rsidRDefault="00F75F1F" w:rsidP="00E6596C">
      <w:pPr>
        <w:pStyle w:val="81"/>
      </w:pPr>
      <w:r>
        <w:t>-</w:t>
      </w:r>
      <w:r>
        <w:tab/>
        <w:t>Voor metalen buisverbinding t.e.m. 54</w:t>
      </w:r>
      <w:r w:rsidR="00CF7BF2">
        <w:t> mm</w:t>
      </w:r>
      <w:r>
        <w:t xml:space="preserve"> diam. moeten persbekken en perskettingen voor persverbindingen de originele perscontour SA, M of V hebben.</w:t>
      </w:r>
    </w:p>
    <w:p w14:paraId="3D182C36" w14:textId="77777777" w:rsidR="00F75F1F" w:rsidRDefault="00F75F1F" w:rsidP="00E6596C">
      <w:pPr>
        <w:pStyle w:val="81"/>
      </w:pPr>
      <w:r>
        <w:t>-</w:t>
      </w:r>
      <w:r>
        <w:tab/>
        <w:t>Voor metalen buisverbinding groter dan. 54</w:t>
      </w:r>
      <w:r w:rsidR="00CF7BF2">
        <w:t> mm</w:t>
      </w:r>
      <w:r>
        <w:t xml:space="preserve"> diam. moeten persbekken en perskettingen voor persverbindingen de originele perscontour SA of M hebben.</w:t>
      </w:r>
    </w:p>
    <w:p w14:paraId="6364E67C" w14:textId="77777777" w:rsidR="00F75F1F" w:rsidRDefault="00F75F1F" w:rsidP="00E6596C">
      <w:pPr>
        <w:pStyle w:val="81"/>
      </w:pPr>
      <w:r>
        <w:t>-</w:t>
      </w:r>
      <w:r>
        <w:tab/>
        <w:t>Vo</w:t>
      </w:r>
      <w:r w:rsidR="00DE27D0">
        <w:t>or persmachines tot diam. 28</w:t>
      </w:r>
      <w:r w:rsidR="00CF7BF2">
        <w:t> mm</w:t>
      </w:r>
      <w:r w:rsidR="0069026D">
        <w:t>.</w:t>
      </w:r>
    </w:p>
    <w:p w14:paraId="30EB1F34" w14:textId="77777777" w:rsidR="00F75F1F" w:rsidRPr="00445C89" w:rsidRDefault="00DE27D0" w:rsidP="00F72D4F">
      <w:pPr>
        <w:pStyle w:val="83Kenm"/>
        <w:rPr>
          <w:lang w:val="de-DE"/>
        </w:rPr>
      </w:pPr>
      <w:r w:rsidRPr="00445C89">
        <w:rPr>
          <w:lang w:val="de-DE"/>
        </w:rPr>
        <w:t>-</w:t>
      </w:r>
      <w:r w:rsidRPr="00445C89">
        <w:rPr>
          <w:lang w:val="de-DE"/>
        </w:rPr>
        <w:tab/>
      </w:r>
      <w:r w:rsidR="00CF7BF2" w:rsidRPr="00445C89">
        <w:rPr>
          <w:lang w:val="de-DE"/>
        </w:rPr>
        <w:t>M</w:t>
      </w:r>
      <w:r w:rsidRPr="00445C89">
        <w:rPr>
          <w:lang w:val="de-DE"/>
        </w:rPr>
        <w:t xml:space="preserve">in. </w:t>
      </w:r>
      <w:proofErr w:type="spellStart"/>
      <w:r w:rsidRPr="00445C89">
        <w:rPr>
          <w:lang w:val="de-DE"/>
        </w:rPr>
        <w:t>perskracht</w:t>
      </w:r>
      <w:proofErr w:type="spellEnd"/>
      <w:r w:rsidRPr="00445C89">
        <w:rPr>
          <w:lang w:val="de-DE"/>
        </w:rPr>
        <w:t>:</w:t>
      </w:r>
      <w:r w:rsidR="00F75F1F" w:rsidRPr="00445C89">
        <w:rPr>
          <w:lang w:val="de-DE"/>
        </w:rPr>
        <w:tab/>
        <w:t>18</w:t>
      </w:r>
      <w:r w:rsidR="004D09A2" w:rsidRPr="00445C89">
        <w:rPr>
          <w:lang w:val="de-DE"/>
        </w:rPr>
        <w:t> </w:t>
      </w:r>
      <w:r w:rsidR="00F75F1F" w:rsidRPr="00445C89">
        <w:rPr>
          <w:lang w:val="de-DE"/>
        </w:rPr>
        <w:t>kN</w:t>
      </w:r>
    </w:p>
    <w:p w14:paraId="4718E6E8" w14:textId="77777777" w:rsidR="00F75F1F" w:rsidRPr="00445C89" w:rsidRDefault="00DE27D0" w:rsidP="00F72D4F">
      <w:pPr>
        <w:pStyle w:val="83Kenm"/>
        <w:rPr>
          <w:lang w:val="de-DE"/>
        </w:rPr>
      </w:pPr>
      <w:r w:rsidRPr="00445C89">
        <w:rPr>
          <w:lang w:val="de-DE"/>
        </w:rPr>
        <w:t>-</w:t>
      </w:r>
      <w:r w:rsidRPr="00445C89">
        <w:rPr>
          <w:lang w:val="de-DE"/>
        </w:rPr>
        <w:tab/>
      </w:r>
      <w:r w:rsidR="00CF7BF2" w:rsidRPr="00445C89">
        <w:rPr>
          <w:lang w:val="de-DE"/>
        </w:rPr>
        <w:t>M</w:t>
      </w:r>
      <w:r w:rsidRPr="00445C89">
        <w:rPr>
          <w:lang w:val="de-DE"/>
        </w:rPr>
        <w:t xml:space="preserve">in. </w:t>
      </w:r>
      <w:proofErr w:type="spellStart"/>
      <w:r w:rsidRPr="00445C89">
        <w:rPr>
          <w:lang w:val="de-DE"/>
        </w:rPr>
        <w:t>stiftdiameter</w:t>
      </w:r>
      <w:proofErr w:type="spellEnd"/>
      <w:r w:rsidRPr="00445C89">
        <w:rPr>
          <w:lang w:val="de-DE"/>
        </w:rPr>
        <w:t>:</w:t>
      </w:r>
      <w:r w:rsidRPr="00445C89">
        <w:rPr>
          <w:lang w:val="de-DE"/>
        </w:rPr>
        <w:tab/>
        <w:t>10</w:t>
      </w:r>
      <w:r w:rsidR="00CF7BF2" w:rsidRPr="00445C89">
        <w:rPr>
          <w:lang w:val="de-DE"/>
        </w:rPr>
        <w:t> mm</w:t>
      </w:r>
    </w:p>
    <w:p w14:paraId="215F2408" w14:textId="3628F388" w:rsidR="00F75F1F" w:rsidRDefault="00F75F1F" w:rsidP="00E6596C">
      <w:pPr>
        <w:pStyle w:val="81"/>
      </w:pPr>
      <w:r>
        <w:t>-</w:t>
      </w:r>
      <w:r>
        <w:tab/>
        <w:t>Voor persmachines van diam. 28</w:t>
      </w:r>
      <w:r w:rsidR="00CF7BF2">
        <w:t> mm</w:t>
      </w:r>
      <w:r>
        <w:t xml:space="preserve"> tot 54</w:t>
      </w:r>
      <w:r w:rsidR="00CF7BF2">
        <w:t> mm</w:t>
      </w:r>
      <w:r>
        <w:t xml:space="preserve"> resp. 1</w:t>
      </w:r>
      <w:r w:rsidR="00CD1D98">
        <w:t xml:space="preserve">68 </w:t>
      </w:r>
      <w:r w:rsidR="00CF7BF2">
        <w:t>mm</w:t>
      </w:r>
      <w:r>
        <w:t xml:space="preserve"> (elektronisch gestuurd)</w:t>
      </w:r>
      <w:r w:rsidR="0069026D">
        <w:t>.</w:t>
      </w:r>
    </w:p>
    <w:p w14:paraId="59F600E6" w14:textId="77777777" w:rsidR="00F75F1F" w:rsidRDefault="00DE27D0" w:rsidP="00F72D4F">
      <w:pPr>
        <w:pStyle w:val="83Kenm"/>
      </w:pPr>
      <w:r>
        <w:t>-</w:t>
      </w:r>
      <w:r>
        <w:tab/>
      </w:r>
      <w:r w:rsidR="00CF7BF2">
        <w:t>M</w:t>
      </w:r>
      <w:r>
        <w:t>in. perskracht:</w:t>
      </w:r>
      <w:r w:rsidR="00F75F1F">
        <w:tab/>
        <w:t>30</w:t>
      </w:r>
      <w:r w:rsidR="004D09A2">
        <w:t> </w:t>
      </w:r>
      <w:proofErr w:type="spellStart"/>
      <w:r w:rsidR="00F75F1F">
        <w:t>kN</w:t>
      </w:r>
      <w:proofErr w:type="spellEnd"/>
    </w:p>
    <w:p w14:paraId="4D8D6806" w14:textId="77777777" w:rsidR="00F75F1F" w:rsidRDefault="00DE27D0" w:rsidP="00F72D4F">
      <w:pPr>
        <w:pStyle w:val="83Kenm"/>
      </w:pPr>
      <w:r>
        <w:t>-</w:t>
      </w:r>
      <w:r>
        <w:tab/>
      </w:r>
      <w:r w:rsidR="00CF7BF2">
        <w:t>M</w:t>
      </w:r>
      <w:r>
        <w:t>in. stiftdiameter</w:t>
      </w:r>
      <w:r w:rsidR="00FD3A73">
        <w:t>:</w:t>
      </w:r>
      <w:r w:rsidR="00FD3A73">
        <w:tab/>
        <w:t>14</w:t>
      </w:r>
      <w:r w:rsidR="00CF7BF2">
        <w:t> mm</w:t>
      </w:r>
    </w:p>
    <w:p w14:paraId="44DC7A4F" w14:textId="77777777" w:rsidR="00F75F1F" w:rsidRDefault="00DE27D0" w:rsidP="00E6596C">
      <w:pPr>
        <w:pStyle w:val="81"/>
        <w:rPr>
          <w:lang w:val="nl-NL"/>
        </w:rPr>
      </w:pPr>
      <w:r>
        <w:rPr>
          <w:lang w:val="nl-NL"/>
        </w:rPr>
        <w:t>-</w:t>
      </w:r>
      <w:r>
        <w:rPr>
          <w:lang w:val="nl-NL"/>
        </w:rPr>
        <w:tab/>
      </w:r>
      <w:r w:rsidR="00F75F1F">
        <w:rPr>
          <w:lang w:val="nl-NL"/>
        </w:rPr>
        <w:t xml:space="preserve">De instructies van de fabrikant van de persfittingen </w:t>
      </w:r>
      <w:r w:rsidR="00F75F1F" w:rsidRPr="004C4639">
        <w:rPr>
          <w:rStyle w:val="MerkChar"/>
        </w:rPr>
        <w:t xml:space="preserve">SANHA </w:t>
      </w:r>
      <w:r w:rsidR="00F75F1F">
        <w:rPr>
          <w:lang w:val="nl-NL"/>
        </w:rPr>
        <w:t>moet</w:t>
      </w:r>
      <w:r w:rsidR="0040450A">
        <w:rPr>
          <w:lang w:val="nl-NL"/>
        </w:rPr>
        <w:t>en</w:t>
      </w:r>
      <w:r w:rsidR="00F75F1F">
        <w:rPr>
          <w:lang w:val="nl-NL"/>
        </w:rPr>
        <w:t xml:space="preserve"> gerespecteerd worden.</w:t>
      </w:r>
    </w:p>
    <w:p w14:paraId="594CF127" w14:textId="77777777" w:rsidR="00975935" w:rsidRPr="00401D5F" w:rsidRDefault="009F4825" w:rsidP="00975935">
      <w:pPr>
        <w:pStyle w:val="Lijn"/>
      </w:pPr>
      <w:bookmarkStart w:id="27" w:name="_Toc115512227"/>
      <w:bookmarkStart w:id="28" w:name="_Toc115512257"/>
      <w:bookmarkStart w:id="29" w:name="_Toc128822012"/>
      <w:bookmarkStart w:id="30" w:name="_Toc313615168"/>
      <w:bookmarkStart w:id="31" w:name="_Toc349575205"/>
      <w:r>
        <w:rPr>
          <w:noProof/>
        </w:rPr>
      </w:r>
      <w:r w:rsidR="009F4825">
        <w:rPr>
          <w:noProof/>
        </w:rPr>
        <w:pict w14:anchorId="26DEFDFC">
          <v:rect id="_x0000_i1032" alt="" style="width:453.6pt;height:.05pt;mso-width-percent:0;mso-height-percent:0;mso-width-percent:0;mso-height-percent:0" o:hralign="center" o:hrstd="t" o:hr="t" fillcolor="#aca899" stroked="f">
            <v:imagedata r:id="rId10" o:title=""/>
          </v:rect>
        </w:pict>
      </w:r>
    </w:p>
    <w:p w14:paraId="646EA664" w14:textId="77777777" w:rsidR="00975935" w:rsidRPr="00167C2A" w:rsidRDefault="00975935" w:rsidP="00975935">
      <w:pPr>
        <w:pStyle w:val="Kop1"/>
        <w:rPr>
          <w:lang w:val="nl-BE"/>
        </w:rPr>
      </w:pPr>
      <w:bookmarkStart w:id="32" w:name="_Toc358369440"/>
      <w:bookmarkStart w:id="33" w:name="_Toc358369461"/>
      <w:r>
        <w:rPr>
          <w:lang w:val="nl-BE"/>
        </w:rPr>
        <w:t>Sanha</w:t>
      </w:r>
      <w:r w:rsidRPr="00167C2A">
        <w:rPr>
          <w:lang w:val="nl-BE"/>
        </w:rPr>
        <w:t>-posten voor de meetstaat</w:t>
      </w:r>
      <w:bookmarkEnd w:id="27"/>
      <w:bookmarkEnd w:id="28"/>
      <w:bookmarkEnd w:id="29"/>
      <w:bookmarkEnd w:id="30"/>
      <w:bookmarkEnd w:id="31"/>
      <w:bookmarkEnd w:id="32"/>
      <w:bookmarkEnd w:id="33"/>
    </w:p>
    <w:p w14:paraId="03F236D4" w14:textId="77777777" w:rsidR="00975935" w:rsidRPr="00401D5F" w:rsidRDefault="009F4825" w:rsidP="00975935">
      <w:pPr>
        <w:pStyle w:val="Lijn"/>
      </w:pPr>
      <w:r>
        <w:rPr>
          <w:noProof/>
        </w:rPr>
      </w:r>
      <w:r w:rsidR="009F4825">
        <w:rPr>
          <w:noProof/>
        </w:rPr>
        <w:pict w14:anchorId="17FA0750">
          <v:rect id="_x0000_i1033" alt="" style="width:453.6pt;height:.05pt;mso-width-percent:0;mso-height-percent:0;mso-width-percent:0;mso-height-percent:0" o:hralign="center" o:hrstd="t" o:hr="t" fillcolor="#aca899" stroked="f">
            <v:imagedata r:id="rId10" o:title=""/>
          </v:rect>
        </w:pict>
      </w:r>
    </w:p>
    <w:p w14:paraId="42F2D4F1" w14:textId="330D69D4" w:rsidR="0038752E" w:rsidRDefault="00CB615E" w:rsidP="0038752E">
      <w:pPr>
        <w:pStyle w:val="Merk2"/>
      </w:pPr>
      <w:r>
        <w:rPr>
          <w:rStyle w:val="Merk1Char"/>
        </w:rPr>
        <w:t>NiroTherm serie 910</w:t>
      </w:r>
      <w:r w:rsidR="00182138">
        <w:rPr>
          <w:rStyle w:val="Merk1Char"/>
        </w:rPr>
        <w:t>0</w:t>
      </w:r>
      <w:r w:rsidR="00182138">
        <w:t xml:space="preserve"> - Systeemleidingen in roestvrij </w:t>
      </w:r>
      <w:r w:rsidR="0038752E">
        <w:t xml:space="preserve">staal voor verwarmingsinstallatie, </w:t>
      </w:r>
      <w:r w:rsidR="0034016D" w:rsidRPr="0004165D">
        <w:rPr>
          <w:rFonts w:cs="Arial"/>
        </w:rPr>
        <w:t>Ø</w:t>
      </w:r>
      <w:r w:rsidR="0034016D">
        <w:t xml:space="preserve"> </w:t>
      </w:r>
      <w:r w:rsidR="0038752E">
        <w:t>1</w:t>
      </w:r>
      <w:r w:rsidR="00182138">
        <w:t>5</w:t>
      </w:r>
      <w:r w:rsidR="0038752E">
        <w:t> mm tot 1</w:t>
      </w:r>
      <w:r w:rsidR="00CD1D98">
        <w:t xml:space="preserve">68 </w:t>
      </w:r>
      <w:r w:rsidR="0038752E">
        <w:t>mm</w:t>
      </w:r>
    </w:p>
    <w:p w14:paraId="78DFE881" w14:textId="77777777" w:rsidR="0038752E" w:rsidRDefault="0038752E" w:rsidP="0038752E">
      <w:pPr>
        <w:pStyle w:val="Kop4"/>
        <w:rPr>
          <w:lang w:val="nl-BE"/>
        </w:rPr>
      </w:pPr>
      <w:r>
        <w:rPr>
          <w:rStyle w:val="OptieChar"/>
        </w:rPr>
        <w:t>#</w:t>
      </w:r>
      <w:r>
        <w:rPr>
          <w:lang w:val="nl-BE"/>
        </w:rPr>
        <w:t>P1</w:t>
      </w:r>
      <w:r>
        <w:rPr>
          <w:lang w:val="nl-BE"/>
        </w:rPr>
        <w:tab/>
      </w:r>
      <w:r>
        <w:rPr>
          <w:snapToGrid w:val="0"/>
          <w:lang w:val="nl-BE"/>
        </w:rPr>
        <w:t xml:space="preserve">Systeemleidingen </w:t>
      </w:r>
      <w:r w:rsidR="00182138">
        <w:rPr>
          <w:rStyle w:val="MerkChar"/>
          <w:lang w:val="nl-BE"/>
        </w:rPr>
        <w:t>NiroTherm</w:t>
      </w:r>
      <w:r w:rsidRPr="00DB7B41">
        <w:rPr>
          <w:rStyle w:val="MerkChar"/>
          <w:lang w:val="nl-BE"/>
        </w:rPr>
        <w:t xml:space="preserve"> (série </w:t>
      </w:r>
      <w:r w:rsidR="00182138">
        <w:rPr>
          <w:rStyle w:val="MerkChar"/>
          <w:lang w:val="nl-BE"/>
        </w:rPr>
        <w:t>91</w:t>
      </w:r>
      <w:r w:rsidRPr="00DB7B41">
        <w:rPr>
          <w:rStyle w:val="MerkChar"/>
          <w:lang w:val="nl-BE"/>
        </w:rPr>
        <w:t>00)</w:t>
      </w:r>
      <w:r>
        <w:rPr>
          <w:rStyle w:val="MerkChar"/>
          <w:lang w:val="nl-BE"/>
        </w:rPr>
        <w:t xml:space="preserve"> </w:t>
      </w:r>
      <w:r w:rsidR="00182138">
        <w:rPr>
          <w:snapToGrid w:val="0"/>
          <w:lang w:val="nl-BE"/>
        </w:rPr>
        <w:t xml:space="preserve">in roestvrij </w:t>
      </w:r>
      <w:r>
        <w:rPr>
          <w:snapToGrid w:val="0"/>
          <w:lang w:val="nl-BE"/>
        </w:rPr>
        <w:t>staal</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40E79D97"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[plaatsingswijze: ingewerkt]</w:t>
      </w:r>
      <w:r w:rsidR="00DE6DDC" w:rsidRPr="00DE6DDC">
        <w:rPr>
          <w:snapToGrid w:val="0"/>
          <w:lang w:val="nl-BE"/>
        </w:rPr>
        <w:t xml:space="preserve"> </w:t>
      </w:r>
      <w:r w:rsidR="00DE6DDC">
        <w:rPr>
          <w:snapToGrid w:val="0"/>
          <w:lang w:val="nl-BE"/>
        </w:rPr>
        <w:t>[plaatsingswijze: in opbouw]</w:t>
      </w:r>
      <w:r>
        <w:rPr>
          <w:rStyle w:val="MeetChar"/>
          <w:lang w:val="nl-BE"/>
        </w:rPr>
        <w:tab/>
        <w:t>PM</w:t>
      </w:r>
      <w:r>
        <w:rPr>
          <w:rStyle w:val="MeetChar"/>
          <w:lang w:val="nl-BE"/>
        </w:rPr>
        <w:tab/>
        <w:t>[1]</w:t>
      </w:r>
    </w:p>
    <w:p w14:paraId="10958618" w14:textId="77777777" w:rsidR="0038752E" w:rsidRDefault="0038752E" w:rsidP="0038752E">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53461132" w14:textId="77777777" w:rsidR="0038752E" w:rsidRPr="00F04536" w:rsidRDefault="009F4825" w:rsidP="0038752E">
      <w:pPr>
        <w:pStyle w:val="Lijn"/>
      </w:pPr>
      <w:r>
        <w:rPr>
          <w:noProof/>
        </w:rPr>
      </w:r>
      <w:r w:rsidR="009F4825">
        <w:rPr>
          <w:noProof/>
        </w:rPr>
        <w:pict w14:anchorId="16CD868D">
          <v:rect id="_x0000_i1034" alt="" style="width:453.6pt;height:.05pt;mso-width-percent:0;mso-height-percent:0;mso-width-percent:0;mso-height-percent:0" o:hralign="center" o:hrstd="t" o:hr="t" fillcolor="#aca899" stroked="f"/>
        </w:pict>
      </w:r>
    </w:p>
    <w:p w14:paraId="18F0E1CE" w14:textId="52E9BB10" w:rsidR="0038752E" w:rsidRDefault="00182138" w:rsidP="0038752E">
      <w:pPr>
        <w:pStyle w:val="Merk2"/>
      </w:pPr>
      <w:r>
        <w:rPr>
          <w:rStyle w:val="Merk1Char"/>
        </w:rPr>
        <w:t>NiroTherm serie 91000</w:t>
      </w:r>
      <w:r w:rsidR="0038752E">
        <w:t xml:space="preserve"> - Persfitt</w:t>
      </w:r>
      <w:r>
        <w:t xml:space="preserve">ingen en accessoires in roestvrij </w:t>
      </w:r>
      <w:r w:rsidR="0038752E">
        <w:t>staal,</w:t>
      </w:r>
      <w:r w:rsidR="0038752E" w:rsidRPr="00DB1303">
        <w:t xml:space="preserve"> </w:t>
      </w:r>
      <w:r w:rsidR="0038752E">
        <w:t xml:space="preserve">voor verwarmingsinstallatie, </w:t>
      </w:r>
      <w:r w:rsidR="0034016D" w:rsidRPr="0004165D">
        <w:rPr>
          <w:rFonts w:cs="Arial"/>
        </w:rPr>
        <w:t>Ø</w:t>
      </w:r>
      <w:r w:rsidR="0038752E">
        <w:t xml:space="preserve"> 1</w:t>
      </w:r>
      <w:r>
        <w:t>5</w:t>
      </w:r>
      <w:r w:rsidR="0038752E">
        <w:t> mm tot 1</w:t>
      </w:r>
      <w:r w:rsidR="00CD1D98">
        <w:t>68</w:t>
      </w:r>
      <w:r w:rsidR="0038752E">
        <w:t> mm</w:t>
      </w:r>
    </w:p>
    <w:p w14:paraId="6C13650A" w14:textId="77777777" w:rsidR="0038752E" w:rsidRDefault="0038752E" w:rsidP="0038752E">
      <w:pPr>
        <w:pStyle w:val="Kop4"/>
        <w:rPr>
          <w:rStyle w:val="MeetChar"/>
          <w:lang w:val="nl-BE"/>
        </w:rPr>
      </w:pPr>
      <w:r>
        <w:rPr>
          <w:rStyle w:val="OptieChar"/>
        </w:rPr>
        <w:lastRenderedPageBreak/>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3F181C3B"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1AFFD6FB" w14:textId="77777777" w:rsidR="0038752E" w:rsidRDefault="0038752E" w:rsidP="0038752E">
      <w:pPr>
        <w:pStyle w:val="Kop4"/>
        <w:rPr>
          <w:rStyle w:val="MeetChar"/>
          <w:lang w:val="nl-BE"/>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63E722F7" w14:textId="77777777" w:rsidR="0038752E" w:rsidRDefault="0038752E" w:rsidP="0038752E">
      <w:pPr>
        <w:pStyle w:val="Kop4"/>
        <w:rPr>
          <w:rStyle w:val="MeetChar"/>
          <w:lang w:val="nl-BE"/>
        </w:rPr>
      </w:pPr>
      <w:r>
        <w:rPr>
          <w:rStyle w:val="OptieChar"/>
        </w:rPr>
        <w:t>#</w:t>
      </w:r>
      <w:r>
        <w:rPr>
          <w:lang w:val="nl-BE"/>
        </w:rPr>
        <w:t>P4</w:t>
      </w:r>
      <w:r>
        <w:rPr>
          <w:lang w:val="nl-BE"/>
        </w:rPr>
        <w:tab/>
      </w:r>
      <w:r>
        <w:rPr>
          <w:snapToGrid w:val="0"/>
          <w:lang w:val="nl-BE"/>
        </w:rPr>
        <w:t>Kruisstukken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35353805" w14:textId="77777777" w:rsidR="0038752E" w:rsidRDefault="0038752E" w:rsidP="0038752E">
      <w:pPr>
        <w:pStyle w:val="Kop4"/>
        <w:rPr>
          <w:rStyle w:val="MeetChar"/>
          <w:lang w:val="nl-BE"/>
        </w:rPr>
      </w:pPr>
      <w:r>
        <w:rPr>
          <w:rStyle w:val="OptieChar"/>
        </w:rPr>
        <w:t>#</w:t>
      </w:r>
      <w:r>
        <w:rPr>
          <w:lang w:val="nl-BE"/>
        </w:rPr>
        <w:t>P5</w:t>
      </w:r>
      <w:r>
        <w:rPr>
          <w:lang w:val="nl-BE"/>
        </w:rPr>
        <w:tab/>
      </w:r>
      <w:r>
        <w:rPr>
          <w:snapToGrid w:val="0"/>
          <w:lang w:val="nl-BE"/>
        </w:rPr>
        <w:t>Flenzen [</w:t>
      </w:r>
      <w:r w:rsidRPr="00416274">
        <w:rPr>
          <w:snapToGrid w:val="0"/>
          <w:highlight w:val="yellow"/>
          <w:lang w:val="nl-BE"/>
        </w:rPr>
        <w:t>…</w:t>
      </w:r>
      <w:r>
        <w:rPr>
          <w:snapToGrid w:val="0"/>
          <w:lang w:val="nl-BE"/>
        </w:rPr>
        <w:t>]</w:t>
      </w:r>
      <w:r>
        <w:rPr>
          <w:rStyle w:val="MeetChar"/>
          <w:lang w:val="nl-BE"/>
        </w:rPr>
        <w:tab/>
        <w:t>PM</w:t>
      </w:r>
      <w:r>
        <w:rPr>
          <w:rStyle w:val="MeetChar"/>
          <w:lang w:val="nl-BE"/>
        </w:rPr>
        <w:tab/>
        <w:t>[1</w:t>
      </w:r>
    </w:p>
    <w:p w14:paraId="55B2ECEF" w14:textId="77777777" w:rsidR="0038752E" w:rsidRDefault="0038752E" w:rsidP="0038752E">
      <w:pPr>
        <w:pStyle w:val="Kop4"/>
        <w:rPr>
          <w:rStyle w:val="MeetChar"/>
          <w:lang w:val="nl-BE"/>
        </w:rPr>
      </w:pPr>
      <w:r>
        <w:rPr>
          <w:rStyle w:val="OptieChar"/>
        </w:rPr>
        <w:t>#</w:t>
      </w:r>
      <w:r>
        <w:rPr>
          <w:lang w:val="nl-BE"/>
        </w:rPr>
        <w:t>P6</w:t>
      </w:r>
      <w:r>
        <w:rPr>
          <w:lang w:val="nl-BE"/>
        </w:rPr>
        <w:tab/>
      </w:r>
      <w:r>
        <w:rPr>
          <w:snapToGrid w:val="0"/>
          <w:lang w:val="nl-BE"/>
        </w:rPr>
        <w:t>Andere accessoires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4C3873DA" w14:textId="77777777" w:rsidR="0038752E" w:rsidRDefault="0038752E" w:rsidP="0038752E">
      <w:pPr>
        <w:pStyle w:val="Kop4"/>
        <w:rPr>
          <w:rStyle w:val="MeetChar"/>
          <w:lang w:val="nl-BE"/>
        </w:rPr>
      </w:pPr>
      <w:r>
        <w:rPr>
          <w:rStyle w:val="OptieChar"/>
        </w:rPr>
        <w:t>#</w:t>
      </w:r>
      <w:r>
        <w:rPr>
          <w:lang w:val="nl-BE"/>
        </w:rPr>
        <w:t>P7</w:t>
      </w:r>
      <w:r>
        <w:rPr>
          <w:lang w:val="nl-BE"/>
        </w:rPr>
        <w:tab/>
      </w:r>
      <w:r w:rsidRPr="00695DAE">
        <w:rPr>
          <w:highlight w:val="yellow"/>
          <w:lang w:val="nl-BE"/>
        </w:rPr>
        <w:t>…</w:t>
      </w:r>
      <w:r>
        <w:rPr>
          <w:rStyle w:val="MeetChar"/>
          <w:lang w:val="nl-BE"/>
        </w:rPr>
        <w:tab/>
        <w:t>PM</w:t>
      </w:r>
      <w:r>
        <w:rPr>
          <w:rStyle w:val="MeetChar"/>
          <w:lang w:val="nl-BE"/>
        </w:rPr>
        <w:tab/>
        <w:t>[1]</w:t>
      </w:r>
    </w:p>
    <w:p w14:paraId="66F08FD6" w14:textId="77777777" w:rsidR="001904F3" w:rsidRDefault="009F4825" w:rsidP="001904F3">
      <w:pPr>
        <w:pStyle w:val="Lijn"/>
      </w:pPr>
      <w:r>
        <w:rPr>
          <w:noProof/>
        </w:rPr>
      </w:r>
      <w:r w:rsidR="009F4825">
        <w:rPr>
          <w:noProof/>
        </w:rPr>
        <w:pict w14:anchorId="70C777A2">
          <v:rect id="_x0000_i1035" alt="" style="width:453.6pt;height:.05pt;mso-width-percent:0;mso-height-percent:0;mso-width-percent:0;mso-height-percent:0" o:hralign="center" o:hrstd="t" o:hr="t" fillcolor="#aca899" stroked="f"/>
        </w:pict>
      </w:r>
    </w:p>
    <w:p w14:paraId="35CAF150" w14:textId="77777777" w:rsidR="001904F3" w:rsidRPr="001904F3" w:rsidRDefault="001904F3" w:rsidP="001904F3">
      <w:pPr>
        <w:pStyle w:val="Lijn"/>
        <w:rPr>
          <w:rStyle w:val="Kop1Char"/>
          <w:lang w:val="nl-BE"/>
        </w:rPr>
      </w:pPr>
      <w:r w:rsidRPr="00670492">
        <w:rPr>
          <w:rStyle w:val="Kop1Char"/>
          <w:sz w:val="20"/>
          <w:lang w:val="nl-BE"/>
        </w:rPr>
        <w:t>Normen en referentiedocumenten</w:t>
      </w:r>
      <w:r w:rsidR="009F4825">
        <w:rPr>
          <w:noProof/>
        </w:rPr>
      </w:r>
      <w:r w:rsidR="009F4825">
        <w:rPr>
          <w:noProof/>
        </w:rPr>
        <w:pict w14:anchorId="1692DC52">
          <v:rect id="_x0000_i1036" alt="" style="width:453.6pt;height:.05pt;mso-width-percent:0;mso-height-percent:0;mso-width-percent:0;mso-height-percent:0" o:hralign="center" o:hrstd="t" o:hr="t" fillcolor="#aca899" stroked="f"/>
        </w:pict>
      </w:r>
    </w:p>
    <w:p w14:paraId="45986B78" w14:textId="77777777" w:rsidR="001904F3" w:rsidRPr="004D10D8" w:rsidRDefault="001904F3" w:rsidP="001904F3">
      <w:pPr>
        <w:pStyle w:val="Kop7"/>
      </w:pPr>
      <w:r w:rsidRPr="004D10D8">
        <w:t>.41.</w:t>
      </w:r>
      <w:r>
        <w:t>3</w:t>
      </w:r>
      <w:r w:rsidRPr="004D10D8">
        <w:t>0.</w:t>
      </w:r>
      <w:r w:rsidRPr="004D10D8">
        <w:tab/>
      </w:r>
      <w:r>
        <w:t>Normen en technische referentiedocumenten</w:t>
      </w:r>
      <w:r w:rsidRPr="004D10D8">
        <w:t>:</w:t>
      </w:r>
    </w:p>
    <w:p w14:paraId="035FB988" w14:textId="77777777" w:rsidR="001904F3" w:rsidRDefault="001904F3" w:rsidP="001904F3">
      <w:pPr>
        <w:pStyle w:val="83Normen"/>
        <w:ind w:left="1134"/>
      </w:pPr>
      <w:r>
        <w:rPr>
          <w:color w:val="FF0000"/>
        </w:rPr>
        <w:t>&gt;</w:t>
      </w:r>
      <w:hyperlink r:id="rId11" w:history="1">
        <w:r w:rsidRPr="00CF7BF2">
          <w:rPr>
            <w:rStyle w:val="Hyperlink"/>
          </w:rPr>
          <w:t>TV 145</w:t>
        </w:r>
      </w:hyperlink>
      <w:r>
        <w:t xml:space="preserve">:1983 - </w:t>
      </w:r>
      <w:r w:rsidRPr="0038752E">
        <w:t>Aanbevelingen voor het gebruik van verzinkt stalen bu</w:t>
      </w:r>
      <w:r>
        <w:t>izen voor de distributie van sanitair warm en koud water [</w:t>
      </w:r>
      <w:hyperlink r:id="rId12" w:history="1">
        <w:r w:rsidRPr="00CF7BF2">
          <w:rPr>
            <w:rStyle w:val="Hyperlink"/>
          </w:rPr>
          <w:t>WTCB</w:t>
        </w:r>
      </w:hyperlink>
      <w:r>
        <w:t xml:space="preserve">] </w:t>
      </w:r>
    </w:p>
    <w:p w14:paraId="0A5D4F35" w14:textId="77777777" w:rsidR="001904F3" w:rsidRPr="004D10D8" w:rsidRDefault="001904F3" w:rsidP="001904F3">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38B44B98" w14:textId="77777777" w:rsidR="001904F3" w:rsidRPr="00207198" w:rsidRDefault="001904F3" w:rsidP="003B493A">
      <w:pPr>
        <w:pStyle w:val="83Normen"/>
        <w:ind w:left="1134"/>
      </w:pPr>
      <w:r w:rsidRPr="0040450A">
        <w:rPr>
          <w:bCs/>
          <w:color w:val="FF0000"/>
        </w:rPr>
        <w:t>&gt;</w:t>
      </w:r>
      <w:hyperlink r:id="rId13" w:history="1">
        <w:r w:rsidRPr="00207198">
          <w:rPr>
            <w:rStyle w:val="Hyperlink"/>
          </w:rPr>
          <w:t>NBN EN 10088-1:2005</w:t>
        </w:r>
      </w:hyperlink>
      <w:r w:rsidRPr="00207198">
        <w:t xml:space="preserve"> - FR/EN/DE - </w:t>
      </w:r>
      <w:proofErr w:type="spellStart"/>
      <w:r w:rsidRPr="00207198">
        <w:t>Corrosievaste</w:t>
      </w:r>
      <w:proofErr w:type="spellEnd"/>
      <w:r w:rsidRPr="00207198">
        <w:t xml:space="preserve"> staalsoorten = EN 10088-1:2005 [2e </w:t>
      </w:r>
      <w:proofErr w:type="spellStart"/>
      <w:r w:rsidRPr="00207198">
        <w:t>uitg</w:t>
      </w:r>
      <w:proofErr w:type="spellEnd"/>
      <w:r w:rsidRPr="00207198">
        <w:t>.] [ICS: 77.140.20]</w:t>
      </w:r>
    </w:p>
    <w:p w14:paraId="77C4C78E" w14:textId="77777777" w:rsidR="001904F3" w:rsidRPr="00207198" w:rsidRDefault="001904F3" w:rsidP="003B493A">
      <w:pPr>
        <w:pStyle w:val="83Normen"/>
        <w:ind w:left="1134"/>
      </w:pPr>
      <w:r w:rsidRPr="0040450A">
        <w:rPr>
          <w:bCs/>
          <w:color w:val="FF0000"/>
        </w:rPr>
        <w:t>&gt;</w:t>
      </w:r>
      <w:hyperlink r:id="rId14" w:history="1">
        <w:r w:rsidRPr="00207198">
          <w:rPr>
            <w:rStyle w:val="Hyperlink"/>
          </w:rPr>
          <w:t>NBN EN 10312:2003</w:t>
        </w:r>
      </w:hyperlink>
      <w:r w:rsidRPr="00207198">
        <w:t xml:space="preserve"> - FR/EN/DE - Gelaste </w:t>
      </w:r>
      <w:proofErr w:type="spellStart"/>
      <w:r w:rsidRPr="00207198">
        <w:t>corrosievaste</w:t>
      </w:r>
      <w:proofErr w:type="spellEnd"/>
      <w:r w:rsidRPr="00207198">
        <w:t xml:space="preserve"> stalen buizen voor het transport van waterige vloeistoffen in</w:t>
      </w:r>
      <w:r w:rsidRPr="0040450A">
        <w:t>clus</w:t>
      </w:r>
      <w:r w:rsidRPr="00207198">
        <w:t xml:space="preserve">ief drinkwater - Technische leveringsvoorwaarden = EN 10312:2003 [1e </w:t>
      </w:r>
      <w:proofErr w:type="spellStart"/>
      <w:r w:rsidRPr="00207198">
        <w:t>uitg</w:t>
      </w:r>
      <w:proofErr w:type="spellEnd"/>
      <w:r w:rsidRPr="00207198">
        <w:t>.] [ICS: 23.040.10]</w:t>
      </w:r>
    </w:p>
    <w:p w14:paraId="53287B69" w14:textId="77777777" w:rsidR="001904F3" w:rsidRPr="009A6184" w:rsidRDefault="001904F3" w:rsidP="003B493A">
      <w:pPr>
        <w:pStyle w:val="83Normen"/>
        <w:ind w:left="1134"/>
        <w:rPr>
          <w:lang w:val="de-DE"/>
        </w:rPr>
      </w:pPr>
      <w:r w:rsidRPr="0040450A">
        <w:rPr>
          <w:bCs/>
          <w:color w:val="FF0000"/>
        </w:rPr>
        <w:t>&gt;</w:t>
      </w:r>
      <w:hyperlink r:id="rId15" w:anchor="details" w:history="1">
        <w:r w:rsidRPr="00207198">
          <w:rPr>
            <w:rStyle w:val="Hyperlink"/>
          </w:rPr>
          <w:t>NBN EN 10312/A1:2005</w:t>
        </w:r>
      </w:hyperlink>
      <w:r w:rsidRPr="00207198">
        <w:t xml:space="preserve"> - FR/EN/DE - Gelaste </w:t>
      </w:r>
      <w:proofErr w:type="spellStart"/>
      <w:r w:rsidRPr="00207198">
        <w:t>corrosievaste</w:t>
      </w:r>
      <w:proofErr w:type="spellEnd"/>
      <w:r w:rsidRPr="00207198">
        <w:t xml:space="preserve"> stalen buizen voor het transport van waterige vloeistoffen inclusief water - Technische leveringsvoorwaarden = EN 10312:2002/A1:2005 [1e </w:t>
      </w:r>
      <w:proofErr w:type="spellStart"/>
      <w:r w:rsidRPr="00207198">
        <w:t>uitg</w:t>
      </w:r>
      <w:proofErr w:type="spellEnd"/>
      <w:r w:rsidRPr="00207198">
        <w:t xml:space="preserve">.] </w:t>
      </w:r>
      <w:r w:rsidRPr="009A6184">
        <w:rPr>
          <w:lang w:val="de-DE"/>
        </w:rPr>
        <w:t>[ICS: 23.040.10]</w:t>
      </w:r>
    </w:p>
    <w:p w14:paraId="5313497A" w14:textId="77777777" w:rsidR="001904F3" w:rsidRPr="0004165D" w:rsidRDefault="001904F3" w:rsidP="003B493A">
      <w:pPr>
        <w:pStyle w:val="83Normen"/>
        <w:ind w:left="1134"/>
        <w:rPr>
          <w:lang w:val="de-DE"/>
        </w:rPr>
      </w:pPr>
      <w:r w:rsidRPr="0004165D">
        <w:rPr>
          <w:bCs/>
          <w:color w:val="FF0000"/>
          <w:lang w:val="de-DE"/>
        </w:rPr>
        <w:t>&gt;</w:t>
      </w:r>
      <w:r w:rsidRPr="0004165D">
        <w:rPr>
          <w:lang w:val="de-DE"/>
        </w:rPr>
        <w:t xml:space="preserve">Arbeitsblatt GW 541:2004 - DE - Rohre aus </w:t>
      </w:r>
      <w:proofErr w:type="spellStart"/>
      <w:r w:rsidRPr="0004165D">
        <w:rPr>
          <w:lang w:val="de-DE"/>
        </w:rPr>
        <w:t>nichttrostenden</w:t>
      </w:r>
      <w:proofErr w:type="spellEnd"/>
      <w:r w:rsidRPr="0004165D">
        <w:rPr>
          <w:lang w:val="de-DE"/>
        </w:rPr>
        <w:t xml:space="preserve"> Stählen für die Gas- und Trinkwasser-Installation - Anforderungen und Prüfungen [</w:t>
      </w:r>
      <w:hyperlink r:id="rId16" w:history="1">
        <w:r w:rsidRPr="009A6184">
          <w:rPr>
            <w:rStyle w:val="Hyperlink"/>
            <w:lang w:val="de-DE"/>
          </w:rPr>
          <w:t>DVGW</w:t>
        </w:r>
      </w:hyperlink>
      <w:r w:rsidRPr="0004165D">
        <w:rPr>
          <w:lang w:val="de-DE"/>
        </w:rPr>
        <w:t>]</w:t>
      </w:r>
    </w:p>
    <w:p w14:paraId="25F6C176" w14:textId="77777777" w:rsidR="001904F3" w:rsidRPr="007F6FC1" w:rsidRDefault="001904F3" w:rsidP="001904F3">
      <w:pPr>
        <w:pStyle w:val="Kop8"/>
        <w:rPr>
          <w:lang w:val="nl-BE"/>
        </w:rPr>
      </w:pPr>
      <w:r w:rsidRPr="007F6FC1">
        <w:rPr>
          <w:lang w:val="nl-BE"/>
        </w:rPr>
        <w:t>.33.42.</w:t>
      </w:r>
      <w:r w:rsidRPr="007F6FC1">
        <w:rPr>
          <w:lang w:val="nl-BE"/>
        </w:rPr>
        <w:tab/>
        <w:t>Maateigenschappen:</w:t>
      </w:r>
    </w:p>
    <w:p w14:paraId="0668942D" w14:textId="77777777" w:rsidR="001904F3" w:rsidRPr="00207198" w:rsidRDefault="001904F3" w:rsidP="003B493A">
      <w:pPr>
        <w:pStyle w:val="83Normen"/>
        <w:ind w:left="1134"/>
      </w:pPr>
      <w:r w:rsidRPr="0040450A">
        <w:rPr>
          <w:bCs/>
          <w:color w:val="FF0000"/>
        </w:rPr>
        <w:t>&gt;</w:t>
      </w:r>
      <w:hyperlink r:id="rId17" w:history="1">
        <w:r w:rsidRPr="00207198">
          <w:rPr>
            <w:rStyle w:val="Hyperlink"/>
          </w:rPr>
          <w:t>NBN EN 10312:2003</w:t>
        </w:r>
      </w:hyperlink>
      <w:r w:rsidRPr="00207198">
        <w:t xml:space="preserve"> - FR/EN/DE - Gelaste </w:t>
      </w:r>
      <w:proofErr w:type="spellStart"/>
      <w:r w:rsidRPr="00207198">
        <w:t>corrosievaste</w:t>
      </w:r>
      <w:proofErr w:type="spellEnd"/>
      <w:r w:rsidRPr="00207198">
        <w:t xml:space="preserve"> stalen buizen voor het transport van waterige vloeistoffen inclusief drinkwater - Technische leveringsvoorwaarden = EN 10312:2003 [1e </w:t>
      </w:r>
      <w:proofErr w:type="spellStart"/>
      <w:r w:rsidRPr="00207198">
        <w:t>uitg</w:t>
      </w:r>
      <w:proofErr w:type="spellEnd"/>
      <w:r w:rsidRPr="00207198">
        <w:t>.] [ICS: 23.040.10]</w:t>
      </w:r>
    </w:p>
    <w:p w14:paraId="750940AF" w14:textId="77777777" w:rsidR="001904F3" w:rsidRPr="0098457F" w:rsidRDefault="001904F3" w:rsidP="003B493A">
      <w:pPr>
        <w:pStyle w:val="83Normen"/>
        <w:ind w:left="1134"/>
        <w:rPr>
          <w:lang w:val="en-US"/>
        </w:rPr>
      </w:pPr>
      <w:r w:rsidRPr="0040450A">
        <w:rPr>
          <w:bCs/>
          <w:color w:val="FF0000"/>
        </w:rPr>
        <w:t>&gt;</w:t>
      </w:r>
      <w:hyperlink r:id="rId18" w:anchor="details" w:history="1">
        <w:r w:rsidRPr="00207198">
          <w:rPr>
            <w:rStyle w:val="Hyperlink"/>
          </w:rPr>
          <w:t>NBN EN 10312/A1:2005</w:t>
        </w:r>
      </w:hyperlink>
      <w:r w:rsidRPr="00207198">
        <w:t xml:space="preserve"> - FR/EN/DE - Gelaste </w:t>
      </w:r>
      <w:proofErr w:type="spellStart"/>
      <w:r w:rsidRPr="00207198">
        <w:t>corrosievaste</w:t>
      </w:r>
      <w:proofErr w:type="spellEnd"/>
      <w:r w:rsidRPr="00207198">
        <w:t xml:space="preserve"> stalen buizen voor het transport van waterige vloeistoffen inclusief water - Technische leveringsvoorwaarden = EN 10312:2002/A1:2005 [1e </w:t>
      </w:r>
      <w:proofErr w:type="spellStart"/>
      <w:r w:rsidRPr="00207198">
        <w:t>uitg</w:t>
      </w:r>
      <w:proofErr w:type="spellEnd"/>
      <w:r w:rsidRPr="00207198">
        <w:t xml:space="preserve">.] </w:t>
      </w:r>
      <w:r w:rsidRPr="0098457F">
        <w:rPr>
          <w:lang w:val="en-US"/>
        </w:rPr>
        <w:t>[ICS: 23.040.10]</w:t>
      </w:r>
    </w:p>
    <w:p w14:paraId="7F037E92" w14:textId="77777777" w:rsidR="001904F3" w:rsidRPr="0098457F" w:rsidRDefault="001904F3" w:rsidP="001904F3">
      <w:pPr>
        <w:pStyle w:val="Kop8"/>
        <w:rPr>
          <w:color w:val="808080"/>
        </w:rPr>
      </w:pPr>
      <w:r w:rsidRPr="0098457F">
        <w:rPr>
          <w:rStyle w:val="OptieChar"/>
        </w:rPr>
        <w:t>#</w:t>
      </w:r>
      <w:r w:rsidRPr="0098457F">
        <w:t>.33.22.</w:t>
      </w:r>
      <w:r w:rsidRPr="0098457F">
        <w:tab/>
      </w:r>
      <w:r w:rsidRPr="0098457F">
        <w:rPr>
          <w:color w:val="808080"/>
        </w:rPr>
        <w:t>[</w:t>
      </w:r>
      <w:proofErr w:type="spellStart"/>
      <w:r w:rsidRPr="0098457F">
        <w:rPr>
          <w:color w:val="808080"/>
        </w:rPr>
        <w:t>neutraal</w:t>
      </w:r>
      <w:proofErr w:type="spellEnd"/>
      <w:r w:rsidRPr="0098457F">
        <w:rPr>
          <w:color w:val="808080"/>
        </w:rPr>
        <w:t>]</w:t>
      </w:r>
    </w:p>
    <w:p w14:paraId="441B90C3" w14:textId="77777777" w:rsidR="001904F3" w:rsidRPr="00DE6DDC" w:rsidRDefault="001904F3" w:rsidP="003B493A">
      <w:pPr>
        <w:pStyle w:val="83Normen"/>
        <w:ind w:left="1134"/>
        <w:rPr>
          <w:lang w:val="en-US"/>
        </w:rPr>
      </w:pPr>
      <w:r w:rsidRPr="00DE6DDC">
        <w:rPr>
          <w:color w:val="FF0000"/>
          <w:lang w:val="en-US"/>
        </w:rPr>
        <w:t>&gt;</w:t>
      </w:r>
      <w:proofErr w:type="spellStart"/>
      <w:r w:rsidRPr="00DE6DDC">
        <w:rPr>
          <w:lang w:val="en-US"/>
        </w:rPr>
        <w:t>prEN</w:t>
      </w:r>
      <w:proofErr w:type="spellEnd"/>
      <w:r w:rsidRPr="00DE6DDC">
        <w:rPr>
          <w:lang w:val="en-US"/>
        </w:rPr>
        <w:t> 10352:2010 - Stainless steel plumbing fittings - Fittings with press ends for metallic tubes</w:t>
      </w:r>
    </w:p>
    <w:p w14:paraId="708D6E11" w14:textId="77777777" w:rsidR="001904F3" w:rsidRPr="000326A4" w:rsidRDefault="001904F3" w:rsidP="003B493A">
      <w:pPr>
        <w:pStyle w:val="83Normen"/>
        <w:ind w:left="1134"/>
        <w:rPr>
          <w:lang w:val="fr-BE"/>
        </w:rPr>
      </w:pPr>
      <w:r w:rsidRPr="005919CF">
        <w:rPr>
          <w:color w:val="FF0000"/>
        </w:rPr>
        <w:t>&gt;</w:t>
      </w:r>
      <w:hyperlink r:id="rId19"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0326A4">
        <w:rPr>
          <w:lang w:val="fr-BE"/>
        </w:rPr>
        <w:t>[ICS: 23.040.80]</w:t>
      </w:r>
      <w:r w:rsidRPr="000326A4">
        <w:rPr>
          <w:lang w:val="fr-BE"/>
        </w:rPr>
        <w:br/>
        <w:t>NBN EN 681-1/AC : 2002; NBN EN 681-1/A1 : 1998 - NL/FR/EN</w:t>
      </w:r>
      <w:r>
        <w:rPr>
          <w:lang w:val="fr-BE"/>
        </w:rPr>
        <w:t xml:space="preserve"> ; </w:t>
      </w:r>
      <w:r w:rsidRPr="000326A4">
        <w:rPr>
          <w:lang w:val="fr-BE"/>
        </w:rPr>
        <w:t>NBN EN 681-1/A2 : 2002 - FR/EN/DE</w:t>
      </w:r>
      <w:r>
        <w:rPr>
          <w:lang w:val="fr-BE"/>
        </w:rPr>
        <w:t xml:space="preserve"> ; </w:t>
      </w:r>
      <w:r w:rsidRPr="000326A4">
        <w:rPr>
          <w:lang w:val="fr-BE"/>
        </w:rPr>
        <w:t>NBN EN 681-1/A3 : 2005 - FR/EN/DE</w:t>
      </w:r>
    </w:p>
    <w:p w14:paraId="7CC46B39" w14:textId="77777777" w:rsidR="001904F3" w:rsidRPr="0004165D" w:rsidRDefault="001904F3" w:rsidP="003B493A">
      <w:pPr>
        <w:pStyle w:val="83Normen"/>
        <w:ind w:left="1134"/>
        <w:rPr>
          <w:lang w:val="de-DE"/>
        </w:rPr>
      </w:pPr>
      <w:r w:rsidRPr="0004165D">
        <w:rPr>
          <w:color w:val="FF0000"/>
          <w:lang w:val="de-DE"/>
        </w:rPr>
        <w:t>&gt;</w:t>
      </w:r>
      <w:proofErr w:type="gramStart"/>
      <w:r w:rsidRPr="0004165D">
        <w:rPr>
          <w:lang w:val="de-DE"/>
        </w:rPr>
        <w:t>Arbeitsblatt  W</w:t>
      </w:r>
      <w:proofErr w:type="gramEnd"/>
      <w:r w:rsidRPr="0004165D">
        <w:rPr>
          <w:lang w:val="de-DE"/>
        </w:rPr>
        <w:t xml:space="preserve"> 534:2004 - DE - </w:t>
      </w:r>
      <w:proofErr w:type="spellStart"/>
      <w:r w:rsidRPr="0004165D">
        <w:rPr>
          <w:lang w:val="de-DE"/>
        </w:rPr>
        <w:t>Rorhverbinder</w:t>
      </w:r>
      <w:proofErr w:type="spellEnd"/>
      <w:r w:rsidRPr="0004165D">
        <w:rPr>
          <w:lang w:val="de-DE"/>
        </w:rPr>
        <w:t xml:space="preserve"> und Rohrverbindungen in der Trinkwasser-Installation [</w:t>
      </w:r>
      <w:hyperlink r:id="rId20" w:history="1">
        <w:r w:rsidRPr="00815BBC">
          <w:rPr>
            <w:rStyle w:val="Hyperlink"/>
            <w:lang w:val="de-DE"/>
          </w:rPr>
          <w:t>DVGW</w:t>
        </w:r>
      </w:hyperlink>
      <w:r w:rsidRPr="0004165D">
        <w:rPr>
          <w:lang w:val="de-DE"/>
        </w:rPr>
        <w:t>]</w:t>
      </w:r>
    </w:p>
    <w:p w14:paraId="16525D06" w14:textId="77777777" w:rsidR="001904F3" w:rsidRPr="001251FD" w:rsidRDefault="001904F3" w:rsidP="003B493A">
      <w:pPr>
        <w:pStyle w:val="83Normen"/>
        <w:ind w:left="1134"/>
      </w:pPr>
      <w:r w:rsidRPr="001251FD">
        <w:rPr>
          <w:color w:val="FF0000"/>
        </w:rPr>
        <w:t>&gt;</w:t>
      </w:r>
      <w:hyperlink r:id="rId21"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12BD9690" w14:textId="77777777" w:rsidR="00FD0262" w:rsidRDefault="009F4825" w:rsidP="00FD0262">
      <w:pPr>
        <w:pStyle w:val="Lijn"/>
      </w:pPr>
      <w:r>
        <w:rPr>
          <w:noProof/>
        </w:rPr>
      </w:r>
      <w:r w:rsidR="009F4825">
        <w:rPr>
          <w:noProof/>
        </w:rPr>
        <w:pict w14:anchorId="79B8076F">
          <v:rect id="_x0000_i1037" alt="" style="width:453.6pt;height:.05pt;mso-width-percent:0;mso-height-percent:0;mso-width-percent:0;mso-height-percent:0" o:hralign="center" o:hrstd="t" o:hr="t" fillcolor="#aca899" stroked="f"/>
        </w:pict>
      </w:r>
    </w:p>
    <w:p w14:paraId="0E45C844" w14:textId="77777777" w:rsidR="00FD0262" w:rsidRPr="0004165D" w:rsidRDefault="00FD0262" w:rsidP="000947DE">
      <w:pPr>
        <w:pStyle w:val="80"/>
        <w:rPr>
          <w:rStyle w:val="Merk"/>
          <w:lang w:val="en-US"/>
        </w:rPr>
      </w:pPr>
      <w:r w:rsidRPr="0004165D">
        <w:rPr>
          <w:rStyle w:val="Merk"/>
          <w:lang w:val="en-US"/>
        </w:rPr>
        <w:t>SANHA</w:t>
      </w:r>
    </w:p>
    <w:p w14:paraId="262083CA" w14:textId="77777777" w:rsidR="00FD0262" w:rsidRPr="0004165D" w:rsidRDefault="00FD0262" w:rsidP="000947DE">
      <w:pPr>
        <w:pStyle w:val="80"/>
        <w:rPr>
          <w:lang w:val="en-US"/>
        </w:rPr>
      </w:pPr>
      <w:proofErr w:type="spellStart"/>
      <w:r w:rsidRPr="0004165D">
        <w:rPr>
          <w:lang w:val="en-US"/>
        </w:rPr>
        <w:t>Industrielaan</w:t>
      </w:r>
      <w:proofErr w:type="spellEnd"/>
      <w:r w:rsidRPr="0004165D">
        <w:rPr>
          <w:lang w:val="en-US"/>
        </w:rPr>
        <w:t xml:space="preserve"> 7</w:t>
      </w:r>
    </w:p>
    <w:p w14:paraId="486CA0DE" w14:textId="77777777" w:rsidR="00FD0262" w:rsidRPr="0004165D" w:rsidRDefault="00FD0262" w:rsidP="000947DE">
      <w:pPr>
        <w:pStyle w:val="80"/>
        <w:rPr>
          <w:lang w:val="en-US"/>
        </w:rPr>
      </w:pPr>
      <w:r w:rsidRPr="0004165D">
        <w:rPr>
          <w:lang w:val="en-US"/>
        </w:rPr>
        <w:t xml:space="preserve">BE 1740 </w:t>
      </w:r>
      <w:proofErr w:type="spellStart"/>
      <w:r w:rsidRPr="0004165D">
        <w:rPr>
          <w:lang w:val="en-US"/>
        </w:rPr>
        <w:t>Ternat</w:t>
      </w:r>
      <w:proofErr w:type="spellEnd"/>
    </w:p>
    <w:p w14:paraId="0A643F3E" w14:textId="77777777" w:rsidR="00FD0262" w:rsidRPr="0004165D" w:rsidRDefault="00FD0262" w:rsidP="000947DE">
      <w:pPr>
        <w:pStyle w:val="80"/>
        <w:rPr>
          <w:lang w:val="en-US"/>
        </w:rPr>
      </w:pPr>
      <w:r w:rsidRPr="0004165D">
        <w:rPr>
          <w:lang w:val="en-US"/>
        </w:rPr>
        <w:t>Tel.: 02 583 00 40</w:t>
      </w:r>
    </w:p>
    <w:p w14:paraId="42DAD1CA" w14:textId="77777777" w:rsidR="00FD0262" w:rsidRPr="0004165D" w:rsidRDefault="00FD0262" w:rsidP="000947DE">
      <w:pPr>
        <w:pStyle w:val="80"/>
        <w:rPr>
          <w:lang w:val="en-US"/>
        </w:rPr>
      </w:pPr>
      <w:r w:rsidRPr="0004165D">
        <w:rPr>
          <w:lang w:val="en-US"/>
        </w:rPr>
        <w:t>Fax.: 02 583 00 45</w:t>
      </w:r>
    </w:p>
    <w:p w14:paraId="5FAF08EC" w14:textId="77777777" w:rsidR="00FD0262" w:rsidRPr="0004165D" w:rsidRDefault="00FD0262" w:rsidP="000947DE">
      <w:pPr>
        <w:pStyle w:val="80"/>
        <w:rPr>
          <w:lang w:val="en-US"/>
        </w:rPr>
      </w:pPr>
      <w:hyperlink r:id="rId22" w:history="1">
        <w:r w:rsidRPr="0004165D">
          <w:rPr>
            <w:rStyle w:val="Hyperlink"/>
            <w:lang w:val="en-US"/>
          </w:rPr>
          <w:t>sales.benelux@sanha.com</w:t>
        </w:r>
      </w:hyperlink>
    </w:p>
    <w:p w14:paraId="58F63E11" w14:textId="77777777" w:rsidR="00FD0262" w:rsidRPr="0004165D" w:rsidRDefault="00FD0262" w:rsidP="000947DE">
      <w:pPr>
        <w:pStyle w:val="80"/>
        <w:rPr>
          <w:lang w:val="en-US"/>
        </w:rPr>
      </w:pPr>
      <w:r w:rsidRPr="0004165D">
        <w:rPr>
          <w:lang w:val="en-US"/>
        </w:rPr>
        <w:t>www.sanha.com</w:t>
      </w:r>
    </w:p>
    <w:p w14:paraId="384B6612" w14:textId="260B18A7" w:rsidR="00975935" w:rsidRPr="00CC329F" w:rsidRDefault="00975935" w:rsidP="00FD0262">
      <w:pPr>
        <w:pStyle w:val="Lijn"/>
        <w:rPr>
          <w:lang w:val="en-US"/>
        </w:rPr>
      </w:pPr>
    </w:p>
    <w:sectPr w:rsidR="00975935" w:rsidRPr="00CC329F" w:rsidSect="009B23FE">
      <w:headerReference w:type="default" r:id="rId23"/>
      <w:footerReference w:type="default" r:id="rId24"/>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0438" w14:textId="77777777" w:rsidR="002C41B0" w:rsidRDefault="002C41B0" w:rsidP="00F1139D">
      <w:r>
        <w:separator/>
      </w:r>
    </w:p>
  </w:endnote>
  <w:endnote w:type="continuationSeparator" w:id="0">
    <w:p w14:paraId="3EBD67A7" w14:textId="77777777" w:rsidR="002C41B0" w:rsidRDefault="002C41B0"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3629" w14:textId="77777777" w:rsidR="00F05A51" w:rsidRDefault="009F4825" w:rsidP="00F1139D">
    <w:pPr>
      <w:pStyle w:val="Lijn"/>
    </w:pPr>
    <w:r>
      <w:rPr>
        <w:noProof/>
      </w:rPr>
    </w:r>
    <w:r w:rsidR="009F4825">
      <w:rPr>
        <w:noProof/>
      </w:rPr>
      <w:pict w14:anchorId="291138A9">
        <v:rect id="_x0000_i1038" alt="" style="width:453.6pt;height:.05pt;mso-width-percent:0;mso-height-percent:0;mso-width-percent:0;mso-height-percent:0" o:hralign="center" o:hrstd="t" o:hr="t" fillcolor="#aca899" stroked="f">
          <v:imagedata r:id="rId1" o:title=""/>
        </v:rect>
      </w:pict>
    </w:r>
  </w:p>
  <w:p w14:paraId="5F529279" w14:textId="1C8F5546" w:rsidR="00F05A51" w:rsidRPr="00F67DBB" w:rsidRDefault="00F05A5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E920D8">
      <w:rPr>
        <w:rFonts w:ascii="Arial" w:hAnsi="Arial" w:cs="Arial"/>
        <w:sz w:val="16"/>
        <w:szCs w:val="16"/>
        <w:lang w:val="en-US"/>
      </w:rPr>
      <w:t>2</w:t>
    </w:r>
    <w:r w:rsidR="009F4825">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w:t>
    </w:r>
    <w:r w:rsidR="0038752E">
      <w:rPr>
        <w:rFonts w:ascii="Arial" w:hAnsi="Arial" w:cs="Arial"/>
        <w:sz w:val="16"/>
        <w:szCs w:val="16"/>
        <w:lang w:val="en-US"/>
      </w:rPr>
      <w:t>20</w:t>
    </w:r>
    <w:r w:rsidR="00E920D8">
      <w:rPr>
        <w:rFonts w:ascii="Arial" w:hAnsi="Arial" w:cs="Arial"/>
        <w:sz w:val="16"/>
        <w:szCs w:val="16"/>
        <w:lang w:val="en-US"/>
      </w:rPr>
      <w:t>2</w:t>
    </w:r>
    <w:r w:rsidR="009F4825">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9F4825">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9F4825">
      <w:rPr>
        <w:rFonts w:ascii="Arial" w:hAnsi="Arial" w:cs="Arial"/>
        <w:noProof/>
        <w:sz w:val="16"/>
        <w:szCs w:val="16"/>
      </w:rPr>
      <w:t>9:34</w:t>
    </w:r>
    <w:r w:rsidRPr="00F67DBB">
      <w:rPr>
        <w:rFonts w:ascii="Arial" w:hAnsi="Arial" w:cs="Arial"/>
        <w:sz w:val="16"/>
        <w:szCs w:val="16"/>
      </w:rPr>
      <w:fldChar w:fldCharType="end"/>
    </w:r>
  </w:p>
  <w:p w14:paraId="7DCA0BAD" w14:textId="237663B4" w:rsidR="00F05A51" w:rsidRPr="00F67DBB" w:rsidRDefault="00F05A5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38752E">
      <w:rPr>
        <w:rFonts w:ascii="Arial" w:hAnsi="Arial" w:cs="Arial"/>
        <w:sz w:val="16"/>
        <w:szCs w:val="16"/>
        <w:lang w:val="en-US"/>
      </w:rPr>
      <w:t>1</w:t>
    </w:r>
    <w:r w:rsidR="009F4825">
      <w:rPr>
        <w:rFonts w:ascii="Arial" w:hAnsi="Arial" w:cs="Arial"/>
        <w:sz w:val="16"/>
        <w:szCs w:val="16"/>
        <w:lang w:val="en-US"/>
      </w:rPr>
      <w:t xml:space="preserve">7 </w:t>
    </w:r>
    <w:proofErr w:type="spellStart"/>
    <w:r w:rsidR="009F4825">
      <w:rPr>
        <w:rFonts w:ascii="Arial" w:hAnsi="Arial" w:cs="Arial"/>
        <w:sz w:val="16"/>
        <w:szCs w:val="16"/>
        <w:lang w:val="en-US"/>
      </w:rPr>
      <w:t>juli</w:t>
    </w:r>
    <w:proofErr w:type="spellEnd"/>
    <w:r w:rsidR="009F4825">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34016D">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34016D">
      <w:rPr>
        <w:rFonts w:ascii="Arial" w:hAnsi="Arial" w:cs="Arial"/>
        <w:noProof/>
        <w:sz w:val="16"/>
        <w:szCs w:val="16"/>
        <w:lang w:val="en-US"/>
      </w:rPr>
      <w:t>8</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FAAF" w14:textId="77777777" w:rsidR="002C41B0" w:rsidRDefault="002C41B0" w:rsidP="00F1139D">
      <w:r>
        <w:separator/>
      </w:r>
    </w:p>
  </w:footnote>
  <w:footnote w:type="continuationSeparator" w:id="0">
    <w:p w14:paraId="5BF950F2" w14:textId="77777777" w:rsidR="002C41B0" w:rsidRDefault="002C41B0"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8E86" w14:textId="77777777" w:rsidR="0038752E" w:rsidRPr="00F04536" w:rsidRDefault="0038752E" w:rsidP="0038752E">
    <w:pPr>
      <w:pStyle w:val="Bestek"/>
    </w:pPr>
    <w:r w:rsidRPr="00F04536">
      <w:t>Bestekteksten</w:t>
    </w:r>
  </w:p>
  <w:p w14:paraId="56B488F0" w14:textId="77777777" w:rsidR="0038752E" w:rsidRPr="00F04536" w:rsidRDefault="0038752E" w:rsidP="0038752E">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66F64C5B" w14:textId="77777777" w:rsidR="0038752E" w:rsidRDefault="003875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660F4B"/>
    <w:multiLevelType w:val="hybridMultilevel"/>
    <w:tmpl w:val="E190E84A"/>
    <w:lvl w:ilvl="0" w:tplc="2B98C5B8">
      <w:start w:val="40"/>
      <w:numFmt w:val="bullet"/>
      <w:lvlText w:val="-"/>
      <w:lvlJc w:val="left"/>
      <w:pPr>
        <w:ind w:left="1807" w:hanging="360"/>
      </w:pPr>
      <w:rPr>
        <w:rFonts w:ascii="Arial" w:eastAsia="Times New Roman" w:hAnsi="Arial" w:cs="Arial" w:hint="default"/>
      </w:rPr>
    </w:lvl>
    <w:lvl w:ilvl="1" w:tplc="04130003" w:tentative="1">
      <w:start w:val="1"/>
      <w:numFmt w:val="bullet"/>
      <w:lvlText w:val="o"/>
      <w:lvlJc w:val="left"/>
      <w:pPr>
        <w:ind w:left="2527" w:hanging="360"/>
      </w:pPr>
      <w:rPr>
        <w:rFonts w:ascii="Courier New" w:hAnsi="Courier New" w:cs="Courier New" w:hint="default"/>
      </w:rPr>
    </w:lvl>
    <w:lvl w:ilvl="2" w:tplc="04130005" w:tentative="1">
      <w:start w:val="1"/>
      <w:numFmt w:val="bullet"/>
      <w:lvlText w:val=""/>
      <w:lvlJc w:val="left"/>
      <w:pPr>
        <w:ind w:left="3247" w:hanging="360"/>
      </w:pPr>
      <w:rPr>
        <w:rFonts w:ascii="Wingdings" w:hAnsi="Wingdings" w:hint="default"/>
      </w:rPr>
    </w:lvl>
    <w:lvl w:ilvl="3" w:tplc="04130001" w:tentative="1">
      <w:start w:val="1"/>
      <w:numFmt w:val="bullet"/>
      <w:lvlText w:val=""/>
      <w:lvlJc w:val="left"/>
      <w:pPr>
        <w:ind w:left="3967" w:hanging="360"/>
      </w:pPr>
      <w:rPr>
        <w:rFonts w:ascii="Symbol" w:hAnsi="Symbol" w:hint="default"/>
      </w:rPr>
    </w:lvl>
    <w:lvl w:ilvl="4" w:tplc="04130003" w:tentative="1">
      <w:start w:val="1"/>
      <w:numFmt w:val="bullet"/>
      <w:lvlText w:val="o"/>
      <w:lvlJc w:val="left"/>
      <w:pPr>
        <w:ind w:left="4687" w:hanging="360"/>
      </w:pPr>
      <w:rPr>
        <w:rFonts w:ascii="Courier New" w:hAnsi="Courier New" w:cs="Courier New" w:hint="default"/>
      </w:rPr>
    </w:lvl>
    <w:lvl w:ilvl="5" w:tplc="04130005" w:tentative="1">
      <w:start w:val="1"/>
      <w:numFmt w:val="bullet"/>
      <w:lvlText w:val=""/>
      <w:lvlJc w:val="left"/>
      <w:pPr>
        <w:ind w:left="5407" w:hanging="360"/>
      </w:pPr>
      <w:rPr>
        <w:rFonts w:ascii="Wingdings" w:hAnsi="Wingdings" w:hint="default"/>
      </w:rPr>
    </w:lvl>
    <w:lvl w:ilvl="6" w:tplc="04130001" w:tentative="1">
      <w:start w:val="1"/>
      <w:numFmt w:val="bullet"/>
      <w:lvlText w:val=""/>
      <w:lvlJc w:val="left"/>
      <w:pPr>
        <w:ind w:left="6127" w:hanging="360"/>
      </w:pPr>
      <w:rPr>
        <w:rFonts w:ascii="Symbol" w:hAnsi="Symbol" w:hint="default"/>
      </w:rPr>
    </w:lvl>
    <w:lvl w:ilvl="7" w:tplc="04130003" w:tentative="1">
      <w:start w:val="1"/>
      <w:numFmt w:val="bullet"/>
      <w:lvlText w:val="o"/>
      <w:lvlJc w:val="left"/>
      <w:pPr>
        <w:ind w:left="6847" w:hanging="360"/>
      </w:pPr>
      <w:rPr>
        <w:rFonts w:ascii="Courier New" w:hAnsi="Courier New" w:cs="Courier New" w:hint="default"/>
      </w:rPr>
    </w:lvl>
    <w:lvl w:ilvl="8" w:tplc="04130005" w:tentative="1">
      <w:start w:val="1"/>
      <w:numFmt w:val="bullet"/>
      <w:lvlText w:val=""/>
      <w:lvlJc w:val="left"/>
      <w:pPr>
        <w:ind w:left="7567"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DF57F28"/>
    <w:multiLevelType w:val="hybridMultilevel"/>
    <w:tmpl w:val="2298A866"/>
    <w:lvl w:ilvl="0" w:tplc="EED2AFEA">
      <w:start w:val="40"/>
      <w:numFmt w:val="bullet"/>
      <w:lvlText w:val="-"/>
      <w:lvlJc w:val="left"/>
      <w:pPr>
        <w:ind w:left="3482" w:hanging="360"/>
      </w:pPr>
      <w:rPr>
        <w:rFonts w:ascii="Arial" w:eastAsia="Times New Roman" w:hAnsi="Arial" w:cs="Arial" w:hint="default"/>
      </w:rPr>
    </w:lvl>
    <w:lvl w:ilvl="1" w:tplc="04130003" w:tentative="1">
      <w:start w:val="1"/>
      <w:numFmt w:val="bullet"/>
      <w:lvlText w:val="o"/>
      <w:lvlJc w:val="left"/>
      <w:pPr>
        <w:ind w:left="4202" w:hanging="360"/>
      </w:pPr>
      <w:rPr>
        <w:rFonts w:ascii="Courier New" w:hAnsi="Courier New" w:cs="Courier New" w:hint="default"/>
      </w:rPr>
    </w:lvl>
    <w:lvl w:ilvl="2" w:tplc="04130005" w:tentative="1">
      <w:start w:val="1"/>
      <w:numFmt w:val="bullet"/>
      <w:lvlText w:val=""/>
      <w:lvlJc w:val="left"/>
      <w:pPr>
        <w:ind w:left="4922" w:hanging="360"/>
      </w:pPr>
      <w:rPr>
        <w:rFonts w:ascii="Wingdings" w:hAnsi="Wingdings" w:hint="default"/>
      </w:rPr>
    </w:lvl>
    <w:lvl w:ilvl="3" w:tplc="04130001" w:tentative="1">
      <w:start w:val="1"/>
      <w:numFmt w:val="bullet"/>
      <w:lvlText w:val=""/>
      <w:lvlJc w:val="left"/>
      <w:pPr>
        <w:ind w:left="5642" w:hanging="360"/>
      </w:pPr>
      <w:rPr>
        <w:rFonts w:ascii="Symbol" w:hAnsi="Symbol" w:hint="default"/>
      </w:rPr>
    </w:lvl>
    <w:lvl w:ilvl="4" w:tplc="04130003" w:tentative="1">
      <w:start w:val="1"/>
      <w:numFmt w:val="bullet"/>
      <w:lvlText w:val="o"/>
      <w:lvlJc w:val="left"/>
      <w:pPr>
        <w:ind w:left="6362" w:hanging="360"/>
      </w:pPr>
      <w:rPr>
        <w:rFonts w:ascii="Courier New" w:hAnsi="Courier New" w:cs="Courier New" w:hint="default"/>
      </w:rPr>
    </w:lvl>
    <w:lvl w:ilvl="5" w:tplc="04130005" w:tentative="1">
      <w:start w:val="1"/>
      <w:numFmt w:val="bullet"/>
      <w:lvlText w:val=""/>
      <w:lvlJc w:val="left"/>
      <w:pPr>
        <w:ind w:left="7082" w:hanging="360"/>
      </w:pPr>
      <w:rPr>
        <w:rFonts w:ascii="Wingdings" w:hAnsi="Wingdings" w:hint="default"/>
      </w:rPr>
    </w:lvl>
    <w:lvl w:ilvl="6" w:tplc="04130001" w:tentative="1">
      <w:start w:val="1"/>
      <w:numFmt w:val="bullet"/>
      <w:lvlText w:val=""/>
      <w:lvlJc w:val="left"/>
      <w:pPr>
        <w:ind w:left="7802" w:hanging="360"/>
      </w:pPr>
      <w:rPr>
        <w:rFonts w:ascii="Symbol" w:hAnsi="Symbol" w:hint="default"/>
      </w:rPr>
    </w:lvl>
    <w:lvl w:ilvl="7" w:tplc="04130003" w:tentative="1">
      <w:start w:val="1"/>
      <w:numFmt w:val="bullet"/>
      <w:lvlText w:val="o"/>
      <w:lvlJc w:val="left"/>
      <w:pPr>
        <w:ind w:left="8522" w:hanging="360"/>
      </w:pPr>
      <w:rPr>
        <w:rFonts w:ascii="Courier New" w:hAnsi="Courier New" w:cs="Courier New" w:hint="default"/>
      </w:rPr>
    </w:lvl>
    <w:lvl w:ilvl="8" w:tplc="04130005" w:tentative="1">
      <w:start w:val="1"/>
      <w:numFmt w:val="bullet"/>
      <w:lvlText w:val=""/>
      <w:lvlJc w:val="left"/>
      <w:pPr>
        <w:ind w:left="9242"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5"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24144827">
    <w:abstractNumId w:val="9"/>
  </w:num>
  <w:num w:numId="2" w16cid:durableId="141241614">
    <w:abstractNumId w:val="6"/>
  </w:num>
  <w:num w:numId="3" w16cid:durableId="1732996786">
    <w:abstractNumId w:val="10"/>
  </w:num>
  <w:num w:numId="4" w16cid:durableId="2074304899">
    <w:abstractNumId w:val="28"/>
  </w:num>
  <w:num w:numId="5" w16cid:durableId="1146433497">
    <w:abstractNumId w:val="11"/>
  </w:num>
  <w:num w:numId="6" w16cid:durableId="1291404231">
    <w:abstractNumId w:val="12"/>
  </w:num>
  <w:num w:numId="7" w16cid:durableId="1278412004">
    <w:abstractNumId w:val="32"/>
  </w:num>
  <w:num w:numId="8" w16cid:durableId="1237284610">
    <w:abstractNumId w:val="16"/>
  </w:num>
  <w:num w:numId="9" w16cid:durableId="33428367">
    <w:abstractNumId w:val="36"/>
  </w:num>
  <w:num w:numId="10" w16cid:durableId="1470440956">
    <w:abstractNumId w:val="29"/>
  </w:num>
  <w:num w:numId="11" w16cid:durableId="184640086">
    <w:abstractNumId w:val="14"/>
  </w:num>
  <w:num w:numId="12" w16cid:durableId="1529296960">
    <w:abstractNumId w:val="26"/>
  </w:num>
  <w:num w:numId="13" w16cid:durableId="1751386589">
    <w:abstractNumId w:val="7"/>
  </w:num>
  <w:num w:numId="14" w16cid:durableId="611403331">
    <w:abstractNumId w:val="5"/>
  </w:num>
  <w:num w:numId="15" w16cid:durableId="914625780">
    <w:abstractNumId w:val="4"/>
  </w:num>
  <w:num w:numId="16" w16cid:durableId="808404588">
    <w:abstractNumId w:val="8"/>
  </w:num>
  <w:num w:numId="17" w16cid:durableId="1369257169">
    <w:abstractNumId w:val="3"/>
  </w:num>
  <w:num w:numId="18" w16cid:durableId="1098139374">
    <w:abstractNumId w:val="2"/>
  </w:num>
  <w:num w:numId="19" w16cid:durableId="928540956">
    <w:abstractNumId w:val="1"/>
  </w:num>
  <w:num w:numId="20" w16cid:durableId="717894871">
    <w:abstractNumId w:val="0"/>
  </w:num>
  <w:num w:numId="21" w16cid:durableId="2086800360">
    <w:abstractNumId w:val="13"/>
  </w:num>
  <w:num w:numId="22" w16cid:durableId="809440128">
    <w:abstractNumId w:val="31"/>
  </w:num>
  <w:num w:numId="23" w16cid:durableId="456334096">
    <w:abstractNumId w:val="33"/>
  </w:num>
  <w:num w:numId="24" w16cid:durableId="1609848167">
    <w:abstractNumId w:val="30"/>
  </w:num>
  <w:num w:numId="25" w16cid:durableId="1676375145">
    <w:abstractNumId w:val="37"/>
  </w:num>
  <w:num w:numId="26" w16cid:durableId="158926670">
    <w:abstractNumId w:val="22"/>
  </w:num>
  <w:num w:numId="27" w16cid:durableId="443698230">
    <w:abstractNumId w:val="34"/>
  </w:num>
  <w:num w:numId="28" w16cid:durableId="1144158140">
    <w:abstractNumId w:val="23"/>
  </w:num>
  <w:num w:numId="29" w16cid:durableId="1587610176">
    <w:abstractNumId w:val="44"/>
  </w:num>
  <w:num w:numId="30" w16cid:durableId="1866558986">
    <w:abstractNumId w:val="40"/>
  </w:num>
  <w:num w:numId="31" w16cid:durableId="1346519034">
    <w:abstractNumId w:val="43"/>
  </w:num>
  <w:num w:numId="32" w16cid:durableId="327561337">
    <w:abstractNumId w:val="17"/>
  </w:num>
  <w:num w:numId="33" w16cid:durableId="1014961493">
    <w:abstractNumId w:val="18"/>
  </w:num>
  <w:num w:numId="34" w16cid:durableId="1734040262">
    <w:abstractNumId w:val="41"/>
  </w:num>
  <w:num w:numId="35" w16cid:durableId="884292574">
    <w:abstractNumId w:val="39"/>
  </w:num>
  <w:num w:numId="36" w16cid:durableId="310252184">
    <w:abstractNumId w:val="42"/>
  </w:num>
  <w:num w:numId="37" w16cid:durableId="1942761598">
    <w:abstractNumId w:val="45"/>
  </w:num>
  <w:num w:numId="38" w16cid:durableId="2141922209">
    <w:abstractNumId w:val="15"/>
  </w:num>
  <w:num w:numId="39" w16cid:durableId="1552302532">
    <w:abstractNumId w:val="24"/>
  </w:num>
  <w:num w:numId="40" w16cid:durableId="731081799">
    <w:abstractNumId w:val="25"/>
  </w:num>
  <w:num w:numId="41" w16cid:durableId="1367947289">
    <w:abstractNumId w:val="20"/>
  </w:num>
  <w:num w:numId="42" w16cid:durableId="1804810435">
    <w:abstractNumId w:val="35"/>
  </w:num>
  <w:num w:numId="43" w16cid:durableId="1657614579">
    <w:abstractNumId w:val="27"/>
  </w:num>
  <w:num w:numId="44" w16cid:durableId="346371084">
    <w:abstractNumId w:val="38"/>
  </w:num>
  <w:num w:numId="45" w16cid:durableId="771969776">
    <w:abstractNumId w:val="19"/>
  </w:num>
  <w:num w:numId="46" w16cid:durableId="467817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7875"/>
    <w:rsid w:val="00037D7A"/>
    <w:rsid w:val="0004165D"/>
    <w:rsid w:val="00044A63"/>
    <w:rsid w:val="00082E0A"/>
    <w:rsid w:val="00086881"/>
    <w:rsid w:val="000933F9"/>
    <w:rsid w:val="00094321"/>
    <w:rsid w:val="000947DE"/>
    <w:rsid w:val="00100F26"/>
    <w:rsid w:val="00106C66"/>
    <w:rsid w:val="0011651A"/>
    <w:rsid w:val="0012220B"/>
    <w:rsid w:val="00136D99"/>
    <w:rsid w:val="00145B6C"/>
    <w:rsid w:val="001533E9"/>
    <w:rsid w:val="00163D5C"/>
    <w:rsid w:val="001818B8"/>
    <w:rsid w:val="00182138"/>
    <w:rsid w:val="00183E55"/>
    <w:rsid w:val="001904F3"/>
    <w:rsid w:val="0019688D"/>
    <w:rsid w:val="001A7AE4"/>
    <w:rsid w:val="001B0AF8"/>
    <w:rsid w:val="001B1894"/>
    <w:rsid w:val="001B7B27"/>
    <w:rsid w:val="001C1EE6"/>
    <w:rsid w:val="001C683A"/>
    <w:rsid w:val="001D1F34"/>
    <w:rsid w:val="001D367B"/>
    <w:rsid w:val="001E3C3E"/>
    <w:rsid w:val="002100EF"/>
    <w:rsid w:val="00211F3E"/>
    <w:rsid w:val="0022003E"/>
    <w:rsid w:val="0022010C"/>
    <w:rsid w:val="002573A6"/>
    <w:rsid w:val="00263236"/>
    <w:rsid w:val="00263E67"/>
    <w:rsid w:val="00290602"/>
    <w:rsid w:val="002A1BC1"/>
    <w:rsid w:val="002B04B7"/>
    <w:rsid w:val="002C0D72"/>
    <w:rsid w:val="002C41B0"/>
    <w:rsid w:val="002C6EA0"/>
    <w:rsid w:val="002D3E6A"/>
    <w:rsid w:val="0030710C"/>
    <w:rsid w:val="003132DF"/>
    <w:rsid w:val="00323A18"/>
    <w:rsid w:val="00331F09"/>
    <w:rsid w:val="00335ECE"/>
    <w:rsid w:val="0034016D"/>
    <w:rsid w:val="0034541A"/>
    <w:rsid w:val="00353F26"/>
    <w:rsid w:val="00367DAA"/>
    <w:rsid w:val="0038752E"/>
    <w:rsid w:val="003B493A"/>
    <w:rsid w:val="003C2FFA"/>
    <w:rsid w:val="003D18DB"/>
    <w:rsid w:val="003E0E91"/>
    <w:rsid w:val="003F628A"/>
    <w:rsid w:val="0040450A"/>
    <w:rsid w:val="00405249"/>
    <w:rsid w:val="00406D38"/>
    <w:rsid w:val="00416274"/>
    <w:rsid w:val="00445C89"/>
    <w:rsid w:val="0045103E"/>
    <w:rsid w:val="004539ED"/>
    <w:rsid w:val="004A0BF9"/>
    <w:rsid w:val="004A6778"/>
    <w:rsid w:val="004A73B5"/>
    <w:rsid w:val="004B1A1C"/>
    <w:rsid w:val="004C23F9"/>
    <w:rsid w:val="004D09A2"/>
    <w:rsid w:val="004D19D4"/>
    <w:rsid w:val="004D72F5"/>
    <w:rsid w:val="004E454A"/>
    <w:rsid w:val="005044F9"/>
    <w:rsid w:val="005207B2"/>
    <w:rsid w:val="005257D8"/>
    <w:rsid w:val="00527D60"/>
    <w:rsid w:val="005309F4"/>
    <w:rsid w:val="00534E30"/>
    <w:rsid w:val="00556512"/>
    <w:rsid w:val="00586A20"/>
    <w:rsid w:val="00592DBF"/>
    <w:rsid w:val="00593BC8"/>
    <w:rsid w:val="0059731A"/>
    <w:rsid w:val="005C4C44"/>
    <w:rsid w:val="005D3B99"/>
    <w:rsid w:val="005D5CAA"/>
    <w:rsid w:val="005E30AC"/>
    <w:rsid w:val="005E7995"/>
    <w:rsid w:val="00621314"/>
    <w:rsid w:val="006237FB"/>
    <w:rsid w:val="00635DE4"/>
    <w:rsid w:val="00642F77"/>
    <w:rsid w:val="006523DC"/>
    <w:rsid w:val="006643A7"/>
    <w:rsid w:val="0069026D"/>
    <w:rsid w:val="00692FCE"/>
    <w:rsid w:val="00695DAE"/>
    <w:rsid w:val="006A0667"/>
    <w:rsid w:val="006B423D"/>
    <w:rsid w:val="006E203A"/>
    <w:rsid w:val="006F7756"/>
    <w:rsid w:val="00713DE8"/>
    <w:rsid w:val="00722236"/>
    <w:rsid w:val="007431E7"/>
    <w:rsid w:val="007472D9"/>
    <w:rsid w:val="007505E3"/>
    <w:rsid w:val="00754110"/>
    <w:rsid w:val="00791502"/>
    <w:rsid w:val="00791BCA"/>
    <w:rsid w:val="007A7563"/>
    <w:rsid w:val="007A763E"/>
    <w:rsid w:val="007B34F2"/>
    <w:rsid w:val="007B3F98"/>
    <w:rsid w:val="007B5D13"/>
    <w:rsid w:val="007B643A"/>
    <w:rsid w:val="007E0BF6"/>
    <w:rsid w:val="007F6FC1"/>
    <w:rsid w:val="00800D10"/>
    <w:rsid w:val="008033C6"/>
    <w:rsid w:val="00805B3A"/>
    <w:rsid w:val="00815BBC"/>
    <w:rsid w:val="00817D6D"/>
    <w:rsid w:val="00850D67"/>
    <w:rsid w:val="00853BDD"/>
    <w:rsid w:val="008767E8"/>
    <w:rsid w:val="008B06B9"/>
    <w:rsid w:val="008B4466"/>
    <w:rsid w:val="008C2FDB"/>
    <w:rsid w:val="008C52E1"/>
    <w:rsid w:val="008C6718"/>
    <w:rsid w:val="008E0E74"/>
    <w:rsid w:val="008E5B80"/>
    <w:rsid w:val="009057BD"/>
    <w:rsid w:val="00907D1C"/>
    <w:rsid w:val="0091134A"/>
    <w:rsid w:val="009165CD"/>
    <w:rsid w:val="00922D76"/>
    <w:rsid w:val="00931DB8"/>
    <w:rsid w:val="00932EF6"/>
    <w:rsid w:val="009450CF"/>
    <w:rsid w:val="00946105"/>
    <w:rsid w:val="00946521"/>
    <w:rsid w:val="009535B8"/>
    <w:rsid w:val="00975935"/>
    <w:rsid w:val="009773EE"/>
    <w:rsid w:val="009836A3"/>
    <w:rsid w:val="009A7715"/>
    <w:rsid w:val="009B23FE"/>
    <w:rsid w:val="009C2A46"/>
    <w:rsid w:val="009D3D67"/>
    <w:rsid w:val="009E6CA6"/>
    <w:rsid w:val="009F4825"/>
    <w:rsid w:val="00A006C7"/>
    <w:rsid w:val="00A04BA9"/>
    <w:rsid w:val="00A11FAC"/>
    <w:rsid w:val="00A44B01"/>
    <w:rsid w:val="00A47D4A"/>
    <w:rsid w:val="00A835B9"/>
    <w:rsid w:val="00A91108"/>
    <w:rsid w:val="00A930A5"/>
    <w:rsid w:val="00AB47E5"/>
    <w:rsid w:val="00AC5913"/>
    <w:rsid w:val="00AC6A1C"/>
    <w:rsid w:val="00AD0036"/>
    <w:rsid w:val="00AE107D"/>
    <w:rsid w:val="00AF2EA5"/>
    <w:rsid w:val="00AF64FA"/>
    <w:rsid w:val="00B01D0A"/>
    <w:rsid w:val="00B028AE"/>
    <w:rsid w:val="00B04D21"/>
    <w:rsid w:val="00B34503"/>
    <w:rsid w:val="00B36EDC"/>
    <w:rsid w:val="00B4104D"/>
    <w:rsid w:val="00B413DA"/>
    <w:rsid w:val="00B474B9"/>
    <w:rsid w:val="00B5118E"/>
    <w:rsid w:val="00B512BB"/>
    <w:rsid w:val="00B63826"/>
    <w:rsid w:val="00B652E3"/>
    <w:rsid w:val="00B70227"/>
    <w:rsid w:val="00B841D6"/>
    <w:rsid w:val="00BB6BA4"/>
    <w:rsid w:val="00BB7DB8"/>
    <w:rsid w:val="00C022AA"/>
    <w:rsid w:val="00C20C7B"/>
    <w:rsid w:val="00C33338"/>
    <w:rsid w:val="00C35B07"/>
    <w:rsid w:val="00C403A3"/>
    <w:rsid w:val="00C803CC"/>
    <w:rsid w:val="00C81B73"/>
    <w:rsid w:val="00C87425"/>
    <w:rsid w:val="00C92C70"/>
    <w:rsid w:val="00C9313B"/>
    <w:rsid w:val="00CB0690"/>
    <w:rsid w:val="00CB5DE3"/>
    <w:rsid w:val="00CB615E"/>
    <w:rsid w:val="00CC1A02"/>
    <w:rsid w:val="00CC329F"/>
    <w:rsid w:val="00CC4DB9"/>
    <w:rsid w:val="00CD13E0"/>
    <w:rsid w:val="00CD1D98"/>
    <w:rsid w:val="00CD3FED"/>
    <w:rsid w:val="00CD403C"/>
    <w:rsid w:val="00CD4B67"/>
    <w:rsid w:val="00CE42ED"/>
    <w:rsid w:val="00CF3E14"/>
    <w:rsid w:val="00CF6837"/>
    <w:rsid w:val="00CF6C31"/>
    <w:rsid w:val="00CF7BF2"/>
    <w:rsid w:val="00D0743D"/>
    <w:rsid w:val="00D26865"/>
    <w:rsid w:val="00D43BC0"/>
    <w:rsid w:val="00D50ECA"/>
    <w:rsid w:val="00D54700"/>
    <w:rsid w:val="00D60707"/>
    <w:rsid w:val="00D63D76"/>
    <w:rsid w:val="00D67F29"/>
    <w:rsid w:val="00D75AFE"/>
    <w:rsid w:val="00D86E9E"/>
    <w:rsid w:val="00D8790A"/>
    <w:rsid w:val="00DA1EC5"/>
    <w:rsid w:val="00DA2335"/>
    <w:rsid w:val="00DB0E71"/>
    <w:rsid w:val="00DB1303"/>
    <w:rsid w:val="00DB639A"/>
    <w:rsid w:val="00DB7B41"/>
    <w:rsid w:val="00DC59D7"/>
    <w:rsid w:val="00DC69D5"/>
    <w:rsid w:val="00DD232A"/>
    <w:rsid w:val="00DD7532"/>
    <w:rsid w:val="00DE0D22"/>
    <w:rsid w:val="00DE1647"/>
    <w:rsid w:val="00DE27D0"/>
    <w:rsid w:val="00DE6DDC"/>
    <w:rsid w:val="00E058BE"/>
    <w:rsid w:val="00E11047"/>
    <w:rsid w:val="00E1475E"/>
    <w:rsid w:val="00E21368"/>
    <w:rsid w:val="00E23073"/>
    <w:rsid w:val="00E448EC"/>
    <w:rsid w:val="00E44F59"/>
    <w:rsid w:val="00E536F5"/>
    <w:rsid w:val="00E600F6"/>
    <w:rsid w:val="00E6596C"/>
    <w:rsid w:val="00E67445"/>
    <w:rsid w:val="00E85B8D"/>
    <w:rsid w:val="00E920D8"/>
    <w:rsid w:val="00E962EB"/>
    <w:rsid w:val="00EB10EC"/>
    <w:rsid w:val="00EC0E94"/>
    <w:rsid w:val="00EE59EC"/>
    <w:rsid w:val="00EF2AFF"/>
    <w:rsid w:val="00F05A51"/>
    <w:rsid w:val="00F06BAE"/>
    <w:rsid w:val="00F1139D"/>
    <w:rsid w:val="00F14A37"/>
    <w:rsid w:val="00F3035E"/>
    <w:rsid w:val="00F50ED7"/>
    <w:rsid w:val="00F6766A"/>
    <w:rsid w:val="00F72D4F"/>
    <w:rsid w:val="00F74BA1"/>
    <w:rsid w:val="00F75F1F"/>
    <w:rsid w:val="00FA604C"/>
    <w:rsid w:val="00FB072E"/>
    <w:rsid w:val="00FD0262"/>
    <w:rsid w:val="00FD3A73"/>
    <w:rsid w:val="00FD75F7"/>
    <w:rsid w:val="00FE4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297D4392"/>
  <w15:chartTrackingRefBased/>
  <w15:docId w15:val="{567CFD07-890F-4A46-B51F-1777627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016D"/>
    <w:pPr>
      <w:jc w:val="both"/>
    </w:pPr>
  </w:style>
  <w:style w:type="paragraph" w:styleId="Kop1">
    <w:name w:val="heading 1"/>
    <w:basedOn w:val="Standaard"/>
    <w:next w:val="Hoofdstuk"/>
    <w:link w:val="Kop1Char"/>
    <w:autoRedefine/>
    <w:qFormat/>
    <w:rsid w:val="0034016D"/>
    <w:pPr>
      <w:keepNext/>
      <w:spacing w:before="40" w:after="20"/>
      <w:ind w:left="567" w:hanging="1418"/>
      <w:outlineLvl w:val="0"/>
    </w:pPr>
    <w:rPr>
      <w:rFonts w:ascii="Arial" w:hAnsi="Arial"/>
      <w:b/>
      <w:lang w:val="en-US"/>
    </w:rPr>
  </w:style>
  <w:style w:type="paragraph" w:styleId="Kop2">
    <w:name w:val="heading 2"/>
    <w:next w:val="Standaard"/>
    <w:autoRedefine/>
    <w:qFormat/>
    <w:rsid w:val="0034016D"/>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4016D"/>
    <w:pPr>
      <w:outlineLvl w:val="2"/>
    </w:pPr>
    <w:rPr>
      <w:bCs/>
    </w:rPr>
  </w:style>
  <w:style w:type="paragraph" w:styleId="Kop4">
    <w:name w:val="heading 4"/>
    <w:basedOn w:val="Standaard"/>
    <w:next w:val="Standaard"/>
    <w:link w:val="Kop4Char"/>
    <w:autoRedefine/>
    <w:qFormat/>
    <w:rsid w:val="0034016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4016D"/>
    <w:pPr>
      <w:ind w:hanging="737"/>
      <w:jc w:val="left"/>
      <w:outlineLvl w:val="4"/>
    </w:pPr>
    <w:rPr>
      <w:b/>
      <w:bCs/>
      <w:color w:val="auto"/>
      <w:sz w:val="18"/>
      <w:lang w:val="en-US"/>
    </w:rPr>
  </w:style>
  <w:style w:type="paragraph" w:styleId="Kop6">
    <w:name w:val="heading 6"/>
    <w:basedOn w:val="Kop5"/>
    <w:next w:val="Standaard"/>
    <w:link w:val="Kop6Char"/>
    <w:qFormat/>
    <w:rsid w:val="0034016D"/>
    <w:pPr>
      <w:spacing w:before="80"/>
      <w:outlineLvl w:val="5"/>
    </w:pPr>
    <w:rPr>
      <w:b w:val="0"/>
      <w:bCs w:val="0"/>
      <w:lang w:val="nl-NL"/>
    </w:rPr>
  </w:style>
  <w:style w:type="paragraph" w:styleId="Kop7">
    <w:name w:val="heading 7"/>
    <w:basedOn w:val="Kop6"/>
    <w:next w:val="Standaard"/>
    <w:link w:val="Kop7Char"/>
    <w:qFormat/>
    <w:rsid w:val="0034016D"/>
    <w:pPr>
      <w:outlineLvl w:val="6"/>
    </w:pPr>
    <w:rPr>
      <w:i/>
    </w:rPr>
  </w:style>
  <w:style w:type="paragraph" w:styleId="Kop8">
    <w:name w:val="heading 8"/>
    <w:basedOn w:val="Standaard"/>
    <w:next w:val="Kop7"/>
    <w:link w:val="Kop8Char"/>
    <w:qFormat/>
    <w:rsid w:val="0034016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4016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4016D"/>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34016D"/>
    <w:rPr>
      <w:rFonts w:ascii="Arial" w:hAnsi="Arial"/>
      <w:b/>
      <w:lang w:val="en-US" w:eastAsia="nl-NL"/>
    </w:rPr>
  </w:style>
  <w:style w:type="character" w:customStyle="1" w:styleId="Kop4Char">
    <w:name w:val="Kop 4 Char"/>
    <w:basedOn w:val="Standaardalinea-lettertype"/>
    <w:link w:val="Kop4"/>
    <w:rsid w:val="0034016D"/>
    <w:rPr>
      <w:rFonts w:ascii="Arial" w:hAnsi="Arial"/>
      <w:color w:val="0000FF"/>
      <w:sz w:val="16"/>
      <w:lang w:val="nl-NL" w:eastAsia="nl-NL"/>
    </w:rPr>
  </w:style>
  <w:style w:type="character" w:customStyle="1" w:styleId="Kop6Char">
    <w:name w:val="Kop 6 Char"/>
    <w:basedOn w:val="Standaardalinea-lettertype"/>
    <w:link w:val="Kop6"/>
    <w:rsid w:val="0034016D"/>
    <w:rPr>
      <w:rFonts w:ascii="Arial" w:hAnsi="Arial"/>
      <w:sz w:val="18"/>
      <w:lang w:val="nl-NL" w:eastAsia="nl-NL"/>
    </w:rPr>
  </w:style>
  <w:style w:type="character" w:customStyle="1" w:styleId="Kop5Char">
    <w:name w:val="Kop 5 Char"/>
    <w:basedOn w:val="Standaardalinea-lettertype"/>
    <w:link w:val="Kop5"/>
    <w:rsid w:val="0034016D"/>
    <w:rPr>
      <w:rFonts w:ascii="Arial" w:hAnsi="Arial"/>
      <w:b/>
      <w:bCs/>
      <w:sz w:val="18"/>
      <w:lang w:val="en-US" w:eastAsia="nl-NL"/>
    </w:rPr>
  </w:style>
  <w:style w:type="character" w:customStyle="1" w:styleId="Kop7Char">
    <w:name w:val="Kop 7 Char"/>
    <w:basedOn w:val="Kop6Char"/>
    <w:link w:val="Kop7"/>
    <w:rsid w:val="0034016D"/>
    <w:rPr>
      <w:rFonts w:ascii="Arial" w:hAnsi="Arial"/>
      <w:i/>
      <w:sz w:val="18"/>
      <w:lang w:val="nl-NL" w:eastAsia="nl-NL"/>
    </w:rPr>
  </w:style>
  <w:style w:type="character" w:customStyle="1" w:styleId="Kop8Char">
    <w:name w:val="Kop 8 Char"/>
    <w:basedOn w:val="Kop7Char"/>
    <w:link w:val="Kop8"/>
    <w:rsid w:val="0034016D"/>
    <w:rPr>
      <w:rFonts w:ascii="Arial" w:hAnsi="Arial"/>
      <w:i/>
      <w:iCs/>
      <w:sz w:val="18"/>
      <w:lang w:val="en-US" w:eastAsia="nl-NL"/>
    </w:rPr>
  </w:style>
  <w:style w:type="paragraph" w:customStyle="1" w:styleId="83ProM">
    <w:name w:val="8.3 Pro M"/>
    <w:basedOn w:val="Standaard"/>
    <w:link w:val="83ProMChar"/>
    <w:autoRedefine/>
    <w:rsid w:val="0034016D"/>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34016D"/>
    <w:rPr>
      <w:rFonts w:ascii="Arial" w:hAnsi="Arial"/>
      <w:i/>
      <w:color w:val="999999"/>
      <w:sz w:val="16"/>
      <w:lang w:val="en-US" w:eastAsia="nl-NL"/>
    </w:rPr>
  </w:style>
  <w:style w:type="character" w:customStyle="1" w:styleId="Kop9Char">
    <w:name w:val="Kop 9 Char"/>
    <w:basedOn w:val="Standaardalinea-lettertype"/>
    <w:link w:val="Kop9"/>
    <w:rsid w:val="0034016D"/>
    <w:rPr>
      <w:rFonts w:ascii="Arial" w:hAnsi="Arial" w:cs="Arial"/>
      <w:i/>
      <w:color w:val="999999"/>
      <w:sz w:val="16"/>
      <w:szCs w:val="22"/>
      <w:lang w:val="en-US" w:eastAsia="nl-NL"/>
    </w:rPr>
  </w:style>
  <w:style w:type="paragraph" w:customStyle="1" w:styleId="Kop5Blauw">
    <w:name w:val="Kop 5 + Blauw"/>
    <w:basedOn w:val="Kop5"/>
    <w:link w:val="Kop5BlauwChar"/>
    <w:rsid w:val="0034016D"/>
    <w:rPr>
      <w:color w:val="0000FF"/>
    </w:rPr>
  </w:style>
  <w:style w:type="paragraph" w:customStyle="1" w:styleId="81">
    <w:name w:val="8.1"/>
    <w:basedOn w:val="Standaard"/>
    <w:link w:val="81Char"/>
    <w:rsid w:val="0034016D"/>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34016D"/>
    <w:rPr>
      <w:rFonts w:ascii="Arial" w:hAnsi="Arial" w:cs="Arial"/>
      <w:sz w:val="18"/>
      <w:szCs w:val="18"/>
      <w:lang w:eastAsia="nl-NL"/>
    </w:rPr>
  </w:style>
  <w:style w:type="paragraph" w:customStyle="1" w:styleId="81Def">
    <w:name w:val="8.1 Def"/>
    <w:basedOn w:val="81"/>
    <w:rsid w:val="0034016D"/>
    <w:rPr>
      <w:i/>
      <w:color w:val="808080"/>
      <w:sz w:val="16"/>
    </w:rPr>
  </w:style>
  <w:style w:type="paragraph" w:customStyle="1" w:styleId="81linkDeel">
    <w:name w:val="8.1 link Deel"/>
    <w:basedOn w:val="Standaard"/>
    <w:autoRedefine/>
    <w:rsid w:val="0034016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4016D"/>
    <w:pPr>
      <w:outlineLvl w:val="6"/>
    </w:pPr>
  </w:style>
  <w:style w:type="paragraph" w:customStyle="1" w:styleId="81linkLot">
    <w:name w:val="8.1 link Lot"/>
    <w:basedOn w:val="Standaard"/>
    <w:autoRedefine/>
    <w:rsid w:val="0034016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4016D"/>
    <w:pPr>
      <w:outlineLvl w:val="7"/>
    </w:pPr>
  </w:style>
  <w:style w:type="paragraph" w:customStyle="1" w:styleId="81link1">
    <w:name w:val="8.1 link1"/>
    <w:basedOn w:val="81"/>
    <w:rsid w:val="0034016D"/>
    <w:pPr>
      <w:tabs>
        <w:tab w:val="left" w:pos="1560"/>
      </w:tabs>
    </w:pPr>
    <w:rPr>
      <w:color w:val="000000"/>
      <w:sz w:val="16"/>
      <w:lang w:eastAsia="en-US"/>
    </w:rPr>
  </w:style>
  <w:style w:type="paragraph" w:customStyle="1" w:styleId="82">
    <w:name w:val="8.2"/>
    <w:basedOn w:val="81"/>
    <w:link w:val="82Char1"/>
    <w:rsid w:val="0034016D"/>
    <w:pPr>
      <w:tabs>
        <w:tab w:val="clear" w:pos="851"/>
        <w:tab w:val="left" w:pos="1134"/>
      </w:tabs>
      <w:ind w:left="1135"/>
    </w:pPr>
  </w:style>
  <w:style w:type="character" w:customStyle="1" w:styleId="82Char1">
    <w:name w:val="8.2 Char1"/>
    <w:basedOn w:val="81Char"/>
    <w:link w:val="82"/>
    <w:rsid w:val="0034016D"/>
    <w:rPr>
      <w:rFonts w:ascii="Arial" w:hAnsi="Arial" w:cs="Arial"/>
      <w:sz w:val="18"/>
      <w:szCs w:val="18"/>
      <w:lang w:eastAsia="nl-NL"/>
    </w:rPr>
  </w:style>
  <w:style w:type="paragraph" w:customStyle="1" w:styleId="82link2">
    <w:name w:val="8.2 link 2"/>
    <w:basedOn w:val="81link1"/>
    <w:rsid w:val="0034016D"/>
    <w:pPr>
      <w:tabs>
        <w:tab w:val="clear" w:pos="851"/>
        <w:tab w:val="left" w:pos="1134"/>
        <w:tab w:val="left" w:pos="1843"/>
        <w:tab w:val="left" w:pos="2552"/>
      </w:tabs>
      <w:ind w:left="1135"/>
    </w:pPr>
    <w:rPr>
      <w:color w:val="auto"/>
    </w:rPr>
  </w:style>
  <w:style w:type="paragraph" w:customStyle="1" w:styleId="82link3">
    <w:name w:val="8.2 link 3"/>
    <w:basedOn w:val="82link2"/>
    <w:rsid w:val="0034016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4016D"/>
    <w:pPr>
      <w:ind w:firstLine="0"/>
      <w:outlineLvl w:val="8"/>
    </w:pPr>
    <w:rPr>
      <w:color w:val="800000"/>
    </w:rPr>
  </w:style>
  <w:style w:type="paragraph" w:customStyle="1" w:styleId="83">
    <w:name w:val="8.3"/>
    <w:basedOn w:val="82"/>
    <w:link w:val="83Char1"/>
    <w:rsid w:val="0034016D"/>
    <w:pPr>
      <w:tabs>
        <w:tab w:val="clear" w:pos="1134"/>
        <w:tab w:val="left" w:pos="1418"/>
      </w:tabs>
      <w:ind w:left="1418"/>
    </w:pPr>
  </w:style>
  <w:style w:type="character" w:customStyle="1" w:styleId="83Char1">
    <w:name w:val="8.3 Char1"/>
    <w:basedOn w:val="82Char1"/>
    <w:link w:val="83"/>
    <w:rsid w:val="0034016D"/>
    <w:rPr>
      <w:rFonts w:ascii="Arial" w:hAnsi="Arial" w:cs="Arial"/>
      <w:sz w:val="18"/>
      <w:szCs w:val="18"/>
      <w:lang w:eastAsia="nl-NL"/>
    </w:rPr>
  </w:style>
  <w:style w:type="paragraph" w:customStyle="1" w:styleId="83Kenm">
    <w:name w:val="8.3 Kenm"/>
    <w:basedOn w:val="83"/>
    <w:link w:val="83KenmChar"/>
    <w:autoRedefine/>
    <w:rsid w:val="0034016D"/>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34016D"/>
    <w:pPr>
      <w:tabs>
        <w:tab w:val="clear" w:pos="4253"/>
      </w:tabs>
      <w:ind w:left="4082" w:hanging="113"/>
    </w:pPr>
    <w:rPr>
      <w:b/>
      <w:color w:val="008000"/>
    </w:rPr>
  </w:style>
  <w:style w:type="character" w:customStyle="1" w:styleId="83NormenChar">
    <w:name w:val="8.3 Normen Char"/>
    <w:basedOn w:val="Standaardalinea-lettertype"/>
    <w:link w:val="83Normen"/>
    <w:rsid w:val="0034016D"/>
    <w:rPr>
      <w:rFonts w:ascii="Arial" w:hAnsi="Arial" w:cs="Arial"/>
      <w:b/>
      <w:color w:val="008000"/>
      <w:sz w:val="16"/>
      <w:szCs w:val="18"/>
      <w:lang w:val="nl-NL" w:eastAsia="nl-NL"/>
    </w:rPr>
  </w:style>
  <w:style w:type="paragraph" w:customStyle="1" w:styleId="83ProM2">
    <w:name w:val="8.3 Pro M2"/>
    <w:basedOn w:val="83ProM"/>
    <w:rsid w:val="0034016D"/>
    <w:pPr>
      <w:tabs>
        <w:tab w:val="clear" w:pos="1418"/>
        <w:tab w:val="left" w:pos="1701"/>
      </w:tabs>
      <w:ind w:left="1701"/>
    </w:pPr>
    <w:rPr>
      <w:snapToGrid w:val="0"/>
    </w:rPr>
  </w:style>
  <w:style w:type="paragraph" w:customStyle="1" w:styleId="83ProM3">
    <w:name w:val="8.3 Pro M3"/>
    <w:basedOn w:val="83ProM2"/>
    <w:rsid w:val="0034016D"/>
    <w:pPr>
      <w:ind w:left="1985"/>
    </w:pPr>
    <w:rPr>
      <w:lang w:val="nl-NL"/>
    </w:rPr>
  </w:style>
  <w:style w:type="paragraph" w:customStyle="1" w:styleId="84">
    <w:name w:val="8.4"/>
    <w:basedOn w:val="83"/>
    <w:rsid w:val="0034016D"/>
    <w:pPr>
      <w:tabs>
        <w:tab w:val="clear" w:pos="1418"/>
        <w:tab w:val="left" w:pos="1701"/>
      </w:tabs>
      <w:ind w:left="1702"/>
    </w:pPr>
  </w:style>
  <w:style w:type="paragraph" w:customStyle="1" w:styleId="Deel">
    <w:name w:val="Deel"/>
    <w:basedOn w:val="Standaard"/>
    <w:autoRedefine/>
    <w:rsid w:val="0034016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4016D"/>
    <w:pPr>
      <w:shd w:val="clear" w:color="auto" w:fill="000080"/>
    </w:pPr>
    <w:rPr>
      <w:rFonts w:ascii="Geneva" w:hAnsi="Geneva"/>
    </w:rPr>
  </w:style>
  <w:style w:type="paragraph" w:styleId="Eindnoottekst">
    <w:name w:val="endnote text"/>
    <w:basedOn w:val="Standaard"/>
    <w:semiHidden/>
    <w:rsid w:val="0034016D"/>
  </w:style>
  <w:style w:type="character" w:styleId="GevolgdeHyperlink">
    <w:name w:val="FollowedHyperlink"/>
    <w:basedOn w:val="Standaardalinea-lettertype"/>
    <w:rsid w:val="0034016D"/>
    <w:rPr>
      <w:color w:val="800080"/>
      <w:u w:val="single"/>
    </w:rPr>
  </w:style>
  <w:style w:type="paragraph" w:customStyle="1" w:styleId="Hoofdgroep">
    <w:name w:val="Hoofdgroep"/>
    <w:basedOn w:val="Hoofdstuk"/>
    <w:rsid w:val="0034016D"/>
    <w:pPr>
      <w:outlineLvl w:val="1"/>
    </w:pPr>
    <w:rPr>
      <w:rFonts w:ascii="Helvetica" w:hAnsi="Helvetica"/>
      <w:b w:val="0"/>
      <w:color w:val="0000FF"/>
    </w:rPr>
  </w:style>
  <w:style w:type="character" w:styleId="Hyperlink">
    <w:name w:val="Hyperlink"/>
    <w:basedOn w:val="Standaardalinea-lettertype"/>
    <w:rsid w:val="0034016D"/>
    <w:rPr>
      <w:color w:val="0000FF"/>
      <w:u w:val="single"/>
    </w:rPr>
  </w:style>
  <w:style w:type="paragraph" w:styleId="Inhopg1">
    <w:name w:val="toc 1"/>
    <w:basedOn w:val="Standaard"/>
    <w:next w:val="Standaard"/>
    <w:rsid w:val="0034016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4016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4016D"/>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34016D"/>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34016D"/>
    <w:rPr>
      <w:noProof/>
      <w:sz w:val="16"/>
      <w:szCs w:val="24"/>
      <w:lang w:val="nl-NL" w:eastAsia="nl-NL"/>
    </w:rPr>
  </w:style>
  <w:style w:type="paragraph" w:styleId="Inhopg5">
    <w:name w:val="toc 5"/>
    <w:basedOn w:val="Standaard"/>
    <w:next w:val="Standaard"/>
    <w:rsid w:val="0034016D"/>
    <w:pPr>
      <w:tabs>
        <w:tab w:val="right" w:leader="dot" w:pos="8505"/>
      </w:tabs>
      <w:ind w:left="960"/>
    </w:pPr>
    <w:rPr>
      <w:sz w:val="16"/>
    </w:rPr>
  </w:style>
  <w:style w:type="paragraph" w:styleId="Inhopg6">
    <w:name w:val="toc 6"/>
    <w:basedOn w:val="Standaard"/>
    <w:next w:val="Standaard"/>
    <w:autoRedefine/>
    <w:semiHidden/>
    <w:rsid w:val="0034016D"/>
    <w:pPr>
      <w:ind w:left="1200"/>
    </w:pPr>
    <w:rPr>
      <w:sz w:val="16"/>
    </w:rPr>
  </w:style>
  <w:style w:type="paragraph" w:styleId="Inhopg7">
    <w:name w:val="toc 7"/>
    <w:basedOn w:val="Standaard"/>
    <w:next w:val="Standaard"/>
    <w:autoRedefine/>
    <w:semiHidden/>
    <w:rsid w:val="0034016D"/>
    <w:pPr>
      <w:ind w:left="1440"/>
    </w:pPr>
  </w:style>
  <w:style w:type="paragraph" w:styleId="Inhopg8">
    <w:name w:val="toc 8"/>
    <w:basedOn w:val="Standaard"/>
    <w:next w:val="Standaard"/>
    <w:autoRedefine/>
    <w:semiHidden/>
    <w:rsid w:val="0034016D"/>
    <w:pPr>
      <w:ind w:left="1680"/>
    </w:pPr>
  </w:style>
  <w:style w:type="paragraph" w:styleId="Inhopg9">
    <w:name w:val="toc 9"/>
    <w:basedOn w:val="Standaard"/>
    <w:next w:val="Standaard"/>
    <w:semiHidden/>
    <w:rsid w:val="0034016D"/>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34016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34016D"/>
    <w:rPr>
      <w:rFonts w:ascii="Helvetica" w:hAnsi="Helvetica"/>
      <w:color w:val="000000"/>
      <w:spacing w:val="-2"/>
      <w:sz w:val="16"/>
      <w:lang w:eastAsia="nl-NL"/>
    </w:rPr>
  </w:style>
  <w:style w:type="paragraph" w:customStyle="1" w:styleId="Link">
    <w:name w:val="Link"/>
    <w:autoRedefine/>
    <w:rsid w:val="0034016D"/>
    <w:pPr>
      <w:ind w:left="-851"/>
    </w:pPr>
    <w:rPr>
      <w:rFonts w:ascii="Arial" w:hAnsi="Arial" w:cs="Arial"/>
      <w:bCs/>
      <w:color w:val="0000FF"/>
      <w:sz w:val="18"/>
      <w:szCs w:val="24"/>
      <w:lang w:val="nl-NL"/>
    </w:rPr>
  </w:style>
  <w:style w:type="character" w:customStyle="1" w:styleId="MeetChar">
    <w:name w:val="MeetChar"/>
    <w:basedOn w:val="Standaardalinea-lettertype"/>
    <w:rsid w:val="0034016D"/>
    <w:rPr>
      <w:b/>
      <w:color w:val="008080"/>
    </w:rPr>
  </w:style>
  <w:style w:type="character" w:customStyle="1" w:styleId="Merk">
    <w:name w:val="Merk"/>
    <w:basedOn w:val="Standaardalinea-lettertype"/>
    <w:rsid w:val="0034016D"/>
    <w:rPr>
      <w:rFonts w:ascii="Helvetica" w:hAnsi="Helvetica"/>
      <w:b/>
      <w:noProof w:val="0"/>
      <w:color w:val="FF0000"/>
      <w:lang w:val="nl-NL"/>
    </w:rPr>
  </w:style>
  <w:style w:type="paragraph" w:customStyle="1" w:styleId="FACULT">
    <w:name w:val="FACULT"/>
    <w:basedOn w:val="Standaard"/>
    <w:next w:val="Standaard"/>
    <w:rsid w:val="0034016D"/>
    <w:rPr>
      <w:color w:val="0000FF"/>
    </w:rPr>
  </w:style>
  <w:style w:type="paragraph" w:customStyle="1" w:styleId="Volgnr">
    <w:name w:val="Volgnr"/>
    <w:basedOn w:val="Standaard"/>
    <w:next w:val="Standaard"/>
    <w:link w:val="VolgnrChar"/>
    <w:rsid w:val="0034016D"/>
    <w:pPr>
      <w:ind w:left="-851"/>
      <w:outlineLvl w:val="3"/>
    </w:pPr>
    <w:rPr>
      <w:rFonts w:ascii="Arial" w:hAnsi="Arial"/>
      <w:color w:val="000000"/>
      <w:sz w:val="16"/>
      <w:lang w:val="nl"/>
    </w:rPr>
  </w:style>
  <w:style w:type="character" w:customStyle="1" w:styleId="VolgnrChar">
    <w:name w:val="Volgnr Char"/>
    <w:basedOn w:val="Kop4Char"/>
    <w:link w:val="Volgnr"/>
    <w:rsid w:val="0034016D"/>
    <w:rPr>
      <w:rFonts w:ascii="Arial" w:hAnsi="Arial"/>
      <w:color w:val="000000"/>
      <w:sz w:val="16"/>
      <w:lang w:val="nl" w:eastAsia="nl-NL"/>
    </w:rPr>
  </w:style>
  <w:style w:type="paragraph" w:customStyle="1" w:styleId="Zieook">
    <w:name w:val="Zie ook"/>
    <w:basedOn w:val="Standaard"/>
    <w:rsid w:val="0034016D"/>
    <w:rPr>
      <w:rFonts w:ascii="Arial" w:hAnsi="Arial"/>
      <w:b/>
      <w:sz w:val="16"/>
    </w:rPr>
  </w:style>
  <w:style w:type="character" w:customStyle="1" w:styleId="Post">
    <w:name w:val="Post"/>
    <w:basedOn w:val="Standaardalinea-lettertype"/>
    <w:rsid w:val="0034016D"/>
    <w:rPr>
      <w:rFonts w:ascii="Arial" w:hAnsi="Arial" w:cs="Arial"/>
      <w:noProof/>
      <w:color w:val="0000FF"/>
      <w:sz w:val="16"/>
      <w:szCs w:val="16"/>
      <w:lang w:val="fr-FR"/>
    </w:rPr>
  </w:style>
  <w:style w:type="character" w:customStyle="1" w:styleId="OptieChar">
    <w:name w:val="OptieChar"/>
    <w:basedOn w:val="Standaardalinea-lettertype"/>
    <w:rsid w:val="0034016D"/>
    <w:rPr>
      <w:color w:val="FF0000"/>
    </w:rPr>
  </w:style>
  <w:style w:type="character" w:customStyle="1" w:styleId="MerkChar">
    <w:name w:val="MerkChar"/>
    <w:basedOn w:val="Standaardalinea-lettertype"/>
    <w:rsid w:val="0034016D"/>
    <w:rPr>
      <w:color w:val="FF6600"/>
    </w:rPr>
  </w:style>
  <w:style w:type="paragraph" w:customStyle="1" w:styleId="83KenmCursiefGrijs-50">
    <w:name w:val="8.3 Kenm + Cursief Grijs-50%"/>
    <w:basedOn w:val="83Kenm"/>
    <w:link w:val="83KenmCursiefGrijs-50Char"/>
    <w:rsid w:val="0034016D"/>
    <w:rPr>
      <w:bCs/>
      <w:i/>
      <w:iCs/>
      <w:color w:val="808080"/>
    </w:rPr>
  </w:style>
  <w:style w:type="character" w:customStyle="1" w:styleId="83KenmCursiefGrijs-50Char">
    <w:name w:val="8.3 Kenm + Cursief Grijs-50% Char"/>
    <w:basedOn w:val="Standaardalinea-lettertype"/>
    <w:link w:val="83KenmCursiefGrijs-50"/>
    <w:rsid w:val="0034016D"/>
    <w:rPr>
      <w:rFonts w:ascii="Arial" w:hAnsi="Arial" w:cs="Arial"/>
      <w:bCs/>
      <w:i/>
      <w:iCs/>
      <w:color w:val="808080"/>
      <w:sz w:val="16"/>
      <w:szCs w:val="18"/>
      <w:lang w:val="nl-NL" w:eastAsia="nl-NL"/>
    </w:rPr>
  </w:style>
  <w:style w:type="paragraph" w:customStyle="1" w:styleId="80">
    <w:name w:val="8.0"/>
    <w:basedOn w:val="Standaard"/>
    <w:link w:val="80Char"/>
    <w:autoRedefine/>
    <w:rsid w:val="000947DE"/>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0947DE"/>
    <w:rPr>
      <w:rFonts w:ascii="Arial" w:hAnsi="Arial" w:cs="Arial"/>
      <w:sz w:val="18"/>
      <w:szCs w:val="18"/>
    </w:rPr>
  </w:style>
  <w:style w:type="character" w:customStyle="1" w:styleId="SfbCodeChar">
    <w:name w:val="Sfb_Code Char"/>
    <w:basedOn w:val="Standaardalinea-lettertype"/>
    <w:link w:val="SfbCode"/>
    <w:rsid w:val="0034016D"/>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34016D"/>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4016D"/>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34016D"/>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4016D"/>
    <w:pPr>
      <w:spacing w:line="168" w:lineRule="atLeast"/>
    </w:pPr>
    <w:rPr>
      <w:rFonts w:ascii="Verdana" w:hAnsi="Verdana"/>
      <w:color w:val="000000"/>
      <w:sz w:val="16"/>
      <w:szCs w:val="12"/>
    </w:rPr>
  </w:style>
  <w:style w:type="paragraph" w:customStyle="1" w:styleId="Verdana6pt">
    <w:name w:val="Verdana 6 pt"/>
    <w:basedOn w:val="Standaard"/>
    <w:semiHidden/>
    <w:rsid w:val="0034016D"/>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34016D"/>
    <w:pPr>
      <w:spacing w:before="40" w:after="20"/>
    </w:pPr>
    <w:rPr>
      <w:b/>
      <w:color w:val="FF0000"/>
      <w:lang w:val="nl-BE"/>
    </w:rPr>
  </w:style>
  <w:style w:type="character" w:customStyle="1" w:styleId="Merk1Char">
    <w:name w:val="Merk1 Char"/>
    <w:basedOn w:val="VolgnrChar"/>
    <w:link w:val="Merk1"/>
    <w:rsid w:val="0034016D"/>
    <w:rPr>
      <w:rFonts w:ascii="Arial" w:hAnsi="Arial"/>
      <w:b/>
      <w:color w:val="FF0000"/>
      <w:sz w:val="16"/>
      <w:lang w:val="nl" w:eastAsia="nl-NL"/>
    </w:rPr>
  </w:style>
  <w:style w:type="paragraph" w:customStyle="1" w:styleId="Bestek">
    <w:name w:val="Bestek"/>
    <w:basedOn w:val="Standaard"/>
    <w:rsid w:val="0034016D"/>
    <w:pPr>
      <w:ind w:left="-851"/>
    </w:pPr>
    <w:rPr>
      <w:rFonts w:ascii="Arial" w:hAnsi="Arial"/>
      <w:b/>
      <w:color w:val="FF0000"/>
    </w:rPr>
  </w:style>
  <w:style w:type="character" w:customStyle="1" w:styleId="Referentie">
    <w:name w:val="Referentie"/>
    <w:basedOn w:val="Standaardalinea-lettertype"/>
    <w:rsid w:val="0034016D"/>
    <w:rPr>
      <w:color w:val="FF6600"/>
    </w:rPr>
  </w:style>
  <w:style w:type="character" w:customStyle="1" w:styleId="RevisieDatum">
    <w:name w:val="RevisieDatum"/>
    <w:basedOn w:val="Standaardalinea-lettertype"/>
    <w:rsid w:val="0034016D"/>
    <w:rPr>
      <w:vanish/>
      <w:color w:val="auto"/>
    </w:rPr>
  </w:style>
  <w:style w:type="paragraph" w:customStyle="1" w:styleId="Merk2">
    <w:name w:val="Merk2"/>
    <w:basedOn w:val="Merk1"/>
    <w:rsid w:val="0034016D"/>
    <w:pPr>
      <w:spacing w:before="60" w:after="60"/>
      <w:ind w:left="567" w:hanging="1418"/>
    </w:pPr>
    <w:rPr>
      <w:b w:val="0"/>
      <w:color w:val="0000FF"/>
    </w:rPr>
  </w:style>
  <w:style w:type="paragraph" w:styleId="Koptekst">
    <w:name w:val="header"/>
    <w:basedOn w:val="Standaard"/>
    <w:rsid w:val="0034016D"/>
    <w:pPr>
      <w:tabs>
        <w:tab w:val="center" w:pos="4536"/>
        <w:tab w:val="right" w:pos="9072"/>
      </w:tabs>
    </w:pPr>
  </w:style>
  <w:style w:type="paragraph" w:customStyle="1" w:styleId="Kop4Rood">
    <w:name w:val="Kop 4 + Rood"/>
    <w:basedOn w:val="Kop4"/>
    <w:link w:val="Kop4RoodChar"/>
    <w:rsid w:val="0034016D"/>
    <w:rPr>
      <w:bCs/>
      <w:color w:val="FF0000"/>
    </w:rPr>
  </w:style>
  <w:style w:type="character" w:customStyle="1" w:styleId="Kop4RoodChar">
    <w:name w:val="Kop 4 + Rood Char"/>
    <w:basedOn w:val="Kop4Char"/>
    <w:link w:val="Kop4Rood"/>
    <w:rsid w:val="0034016D"/>
    <w:rPr>
      <w:rFonts w:ascii="Arial" w:hAnsi="Arial"/>
      <w:bCs/>
      <w:color w:val="FF0000"/>
      <w:sz w:val="16"/>
      <w:lang w:val="nl-NL" w:eastAsia="nl-NL"/>
    </w:rPr>
  </w:style>
  <w:style w:type="paragraph" w:customStyle="1" w:styleId="SfbCode">
    <w:name w:val="Sfb_Code"/>
    <w:basedOn w:val="Standaard"/>
    <w:next w:val="Lijn"/>
    <w:link w:val="SfbCodeChar"/>
    <w:autoRedefine/>
    <w:rsid w:val="0034016D"/>
    <w:pPr>
      <w:spacing w:before="20" w:after="40"/>
      <w:ind w:left="567"/>
    </w:pPr>
    <w:rPr>
      <w:rFonts w:ascii="Arial" w:hAnsi="Arial" w:cs="Arial"/>
      <w:b/>
      <w:snapToGrid w:val="0"/>
      <w:color w:val="FF0000"/>
      <w:sz w:val="18"/>
      <w:szCs w:val="18"/>
    </w:rPr>
  </w:style>
  <w:style w:type="paragraph" w:customStyle="1" w:styleId="FACULT-1">
    <w:name w:val="FACULT  -1"/>
    <w:basedOn w:val="FACULT"/>
    <w:rsid w:val="0034016D"/>
    <w:pPr>
      <w:ind w:left="851"/>
    </w:pPr>
  </w:style>
  <w:style w:type="paragraph" w:customStyle="1" w:styleId="FACULT-2">
    <w:name w:val="FACULT  -2"/>
    <w:basedOn w:val="Standaard"/>
    <w:rsid w:val="0034016D"/>
    <w:pPr>
      <w:ind w:left="1701"/>
    </w:pPr>
    <w:rPr>
      <w:color w:val="0000FF"/>
    </w:rPr>
  </w:style>
  <w:style w:type="character" w:customStyle="1" w:styleId="FacultChar">
    <w:name w:val="FacultChar"/>
    <w:basedOn w:val="Standaardalinea-lettertype"/>
    <w:rsid w:val="0034016D"/>
    <w:rPr>
      <w:color w:val="0000FF"/>
    </w:rPr>
  </w:style>
  <w:style w:type="paragraph" w:customStyle="1" w:styleId="MerkPar">
    <w:name w:val="MerkPar"/>
    <w:basedOn w:val="Standaard"/>
    <w:rsid w:val="0034016D"/>
    <w:rPr>
      <w:color w:val="FF6600"/>
    </w:rPr>
  </w:style>
  <w:style w:type="paragraph" w:customStyle="1" w:styleId="Meting">
    <w:name w:val="Meting"/>
    <w:basedOn w:val="Standaard"/>
    <w:rsid w:val="0034016D"/>
    <w:pPr>
      <w:ind w:left="1418" w:hanging="1418"/>
    </w:pPr>
  </w:style>
  <w:style w:type="paragraph" w:customStyle="1" w:styleId="Nota">
    <w:name w:val="Nota"/>
    <w:basedOn w:val="Standaard"/>
    <w:rsid w:val="0034016D"/>
    <w:rPr>
      <w:spacing w:val="-3"/>
      <w:lang w:val="en-US"/>
    </w:rPr>
  </w:style>
  <w:style w:type="paragraph" w:customStyle="1" w:styleId="OFWEL">
    <w:name w:val="OFWEL"/>
    <w:basedOn w:val="Standaard"/>
    <w:next w:val="Standaard"/>
    <w:rsid w:val="0034016D"/>
    <w:pPr>
      <w:jc w:val="left"/>
    </w:pPr>
    <w:rPr>
      <w:color w:val="008080"/>
    </w:rPr>
  </w:style>
  <w:style w:type="paragraph" w:customStyle="1" w:styleId="OFWEL-1">
    <w:name w:val="OFWEL -1"/>
    <w:basedOn w:val="OFWEL"/>
    <w:rsid w:val="0034016D"/>
    <w:pPr>
      <w:ind w:left="851"/>
    </w:pPr>
    <w:rPr>
      <w:spacing w:val="-3"/>
    </w:rPr>
  </w:style>
  <w:style w:type="paragraph" w:customStyle="1" w:styleId="OFWEL-2">
    <w:name w:val="OFWEL -2"/>
    <w:basedOn w:val="OFWEL-1"/>
    <w:rsid w:val="0034016D"/>
    <w:pPr>
      <w:ind w:left="1701"/>
    </w:pPr>
  </w:style>
  <w:style w:type="paragraph" w:customStyle="1" w:styleId="OFWEL-3">
    <w:name w:val="OFWEL -3"/>
    <w:basedOn w:val="OFWEL-2"/>
    <w:rsid w:val="0034016D"/>
    <w:pPr>
      <w:ind w:left="2552"/>
    </w:pPr>
  </w:style>
  <w:style w:type="character" w:customStyle="1" w:styleId="OfwelChar">
    <w:name w:val="OfwelChar"/>
    <w:basedOn w:val="Standaardalinea-lettertype"/>
    <w:rsid w:val="0034016D"/>
    <w:rPr>
      <w:color w:val="008080"/>
      <w:lang w:val="nl-BE"/>
    </w:rPr>
  </w:style>
  <w:style w:type="paragraph" w:customStyle="1" w:styleId="Project">
    <w:name w:val="Project"/>
    <w:basedOn w:val="Standaard"/>
    <w:rsid w:val="0034016D"/>
    <w:pPr>
      <w:suppressAutoHyphens/>
    </w:pPr>
    <w:rPr>
      <w:color w:val="800080"/>
      <w:spacing w:val="-3"/>
    </w:rPr>
  </w:style>
  <w:style w:type="character" w:customStyle="1" w:styleId="Revisie1">
    <w:name w:val="Revisie1"/>
    <w:basedOn w:val="Standaardalinea-lettertype"/>
    <w:rsid w:val="0034016D"/>
    <w:rPr>
      <w:color w:val="008080"/>
    </w:rPr>
  </w:style>
  <w:style w:type="paragraph" w:customStyle="1" w:styleId="SfBCode0">
    <w:name w:val="SfB_Code"/>
    <w:basedOn w:val="Standaard"/>
    <w:rsid w:val="0034016D"/>
  </w:style>
  <w:style w:type="paragraph" w:styleId="Standaardinspringing">
    <w:name w:val="Normal Indent"/>
    <w:basedOn w:val="Standaard"/>
    <w:semiHidden/>
    <w:rsid w:val="0034016D"/>
    <w:pPr>
      <w:ind w:left="1418"/>
    </w:pPr>
  </w:style>
  <w:style w:type="paragraph" w:styleId="Voettekst">
    <w:name w:val="footer"/>
    <w:basedOn w:val="Standaard"/>
    <w:rsid w:val="0034016D"/>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34016D"/>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34016D"/>
    <w:rPr>
      <w:rFonts w:ascii="Arial" w:hAnsi="Arial"/>
      <w:b/>
      <w:bCs/>
      <w:color w:val="0000FF"/>
      <w:sz w:val="18"/>
      <w:lang w:val="en-US" w:eastAsia="nl-NL"/>
    </w:rPr>
  </w:style>
  <w:style w:type="character" w:customStyle="1" w:styleId="Kop2Char">
    <w:name w:val="Kop 2 Char"/>
    <w:rPr>
      <w:rFonts w:ascii="Arial" w:eastAsia="Times" w:hAnsi="Arial"/>
      <w:b/>
      <w:sz w:val="18"/>
      <w:lang w:val="nl-NL" w:eastAsia="nl-NL" w:bidi="ar-SA"/>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paragraph" w:customStyle="1" w:styleId="Opmaakprofiel83NormenRood">
    <w:name w:val="Opmaakprofiel 8.3 Normen + Rood"/>
    <w:basedOn w:val="83Normen"/>
    <w:rsid w:val="00445C89"/>
    <w:pPr>
      <w:ind w:left="1560"/>
    </w:pPr>
    <w:rPr>
      <w:b w:val="0"/>
      <w:bCs/>
      <w:color w:val="FF0000"/>
      <w:lang w:val="nl-BE"/>
    </w:rPr>
  </w:style>
  <w:style w:type="character" w:customStyle="1" w:styleId="83KenmChar">
    <w:name w:val="8.3 Kenm Char"/>
    <w:link w:val="83Kenm"/>
    <w:rsid w:val="0038752E"/>
    <w:rPr>
      <w:rFonts w:ascii="Arial" w:hAnsi="Arial" w:cs="Arial"/>
      <w:sz w:val="16"/>
      <w:szCs w:val="18"/>
      <w:lang w:val="nl-NL" w:eastAsia="nl-NL"/>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34016D"/>
    <w:rPr>
      <w:rFonts w:ascii="Tahoma" w:hAnsi="Tahoma" w:cs="Tahoma"/>
      <w:sz w:val="16"/>
      <w:szCs w:val="16"/>
    </w:rPr>
  </w:style>
  <w:style w:type="character" w:customStyle="1" w:styleId="BallontekstChar">
    <w:name w:val="Ballontekst Char"/>
    <w:basedOn w:val="Standaardalinea-lettertype"/>
    <w:link w:val="Ballontekst"/>
    <w:uiPriority w:val="99"/>
    <w:semiHidden/>
    <w:rsid w:val="0034016D"/>
    <w:rPr>
      <w:rFonts w:ascii="Tahoma" w:hAnsi="Tahoma" w:cs="Tahoma"/>
      <w:sz w:val="16"/>
      <w:szCs w:val="16"/>
      <w:lang w:eastAsia="nl-NL"/>
    </w:rPr>
  </w:style>
  <w:style w:type="paragraph" w:customStyle="1" w:styleId="81FR">
    <w:name w:val="8.1 FR"/>
    <w:basedOn w:val="Standaard"/>
    <w:link w:val="81FRChar"/>
    <w:autoRedefine/>
    <w:rsid w:val="009A7715"/>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9A7715"/>
    <w:rPr>
      <w:rFonts w:ascii="Arial" w:hAnsi="Arial" w:cs="Arial"/>
      <w:sz w:val="18"/>
      <w:szCs w:val="18"/>
      <w:lang w:val="fr-BE" w:eastAsia="nl-NL"/>
    </w:rPr>
  </w:style>
  <w:style w:type="character" w:customStyle="1" w:styleId="OptionCar">
    <w:name w:val="OptionCar"/>
    <w:basedOn w:val="Standaardalinea-lettertype"/>
    <w:rsid w:val="009A7715"/>
    <w:rPr>
      <w:color w:val="FF0000"/>
    </w:rPr>
  </w:style>
  <w:style w:type="character" w:styleId="Verwijzingopmerking">
    <w:name w:val="annotation reference"/>
    <w:basedOn w:val="Standaardalinea-lettertype"/>
    <w:uiPriority w:val="99"/>
    <w:semiHidden/>
    <w:unhideWhenUsed/>
    <w:rsid w:val="0004165D"/>
    <w:rPr>
      <w:sz w:val="16"/>
      <w:szCs w:val="16"/>
    </w:rPr>
  </w:style>
  <w:style w:type="paragraph" w:styleId="Tekstopmerking">
    <w:name w:val="annotation text"/>
    <w:basedOn w:val="Standaard"/>
    <w:link w:val="TekstopmerkingChar"/>
    <w:uiPriority w:val="99"/>
    <w:unhideWhenUsed/>
    <w:rsid w:val="0004165D"/>
  </w:style>
  <w:style w:type="character" w:customStyle="1" w:styleId="TekstopmerkingChar">
    <w:name w:val="Tekst opmerking Char"/>
    <w:basedOn w:val="Standaardalinea-lettertype"/>
    <w:link w:val="Tekstopmerking"/>
    <w:uiPriority w:val="99"/>
    <w:rsid w:val="0004165D"/>
  </w:style>
  <w:style w:type="paragraph" w:styleId="Onderwerpvanopmerking">
    <w:name w:val="annotation subject"/>
    <w:basedOn w:val="Tekstopmerking"/>
    <w:next w:val="Tekstopmerking"/>
    <w:link w:val="OnderwerpvanopmerkingChar"/>
    <w:uiPriority w:val="99"/>
    <w:semiHidden/>
    <w:unhideWhenUsed/>
    <w:rsid w:val="0004165D"/>
    <w:rPr>
      <w:b/>
      <w:bCs/>
    </w:rPr>
  </w:style>
  <w:style w:type="character" w:customStyle="1" w:styleId="OnderwerpvanopmerkingChar">
    <w:name w:val="Onderwerp van opmerking Char"/>
    <w:basedOn w:val="TekstopmerkingChar"/>
    <w:link w:val="Onderwerpvanopmerking"/>
    <w:uiPriority w:val="99"/>
    <w:semiHidden/>
    <w:rsid w:val="00041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8732">
      <w:bodyDiv w:val="1"/>
      <w:marLeft w:val="0"/>
      <w:marRight w:val="0"/>
      <w:marTop w:val="0"/>
      <w:marBottom w:val="0"/>
      <w:divBdr>
        <w:top w:val="none" w:sz="0" w:space="0" w:color="auto"/>
        <w:left w:val="none" w:sz="0" w:space="0" w:color="auto"/>
        <w:bottom w:val="none" w:sz="0" w:space="0" w:color="auto"/>
        <w:right w:val="none" w:sz="0" w:space="0" w:color="auto"/>
      </w:divBdr>
      <w:divsChild>
        <w:div w:id="1898973401">
          <w:marLeft w:val="0"/>
          <w:marRight w:val="0"/>
          <w:marTop w:val="0"/>
          <w:marBottom w:val="0"/>
          <w:divBdr>
            <w:top w:val="none" w:sz="0" w:space="0" w:color="auto"/>
            <w:left w:val="none" w:sz="0" w:space="0" w:color="auto"/>
            <w:bottom w:val="none" w:sz="0" w:space="0" w:color="auto"/>
            <w:right w:val="none" w:sz="0" w:space="0" w:color="auto"/>
          </w:divBdr>
          <w:divsChild>
            <w:div w:id="843863426">
              <w:marLeft w:val="0"/>
              <w:marRight w:val="0"/>
              <w:marTop w:val="0"/>
              <w:marBottom w:val="0"/>
              <w:divBdr>
                <w:top w:val="none" w:sz="0" w:space="0" w:color="auto"/>
                <w:left w:val="none" w:sz="0" w:space="0" w:color="auto"/>
                <w:bottom w:val="none" w:sz="0" w:space="0" w:color="auto"/>
                <w:right w:val="none" w:sz="0" w:space="0" w:color="auto"/>
              </w:divBdr>
              <w:divsChild>
                <w:div w:id="447508849">
                  <w:marLeft w:val="0"/>
                  <w:marRight w:val="0"/>
                  <w:marTop w:val="0"/>
                  <w:marBottom w:val="0"/>
                  <w:divBdr>
                    <w:top w:val="none" w:sz="0" w:space="0" w:color="auto"/>
                    <w:left w:val="none" w:sz="0" w:space="0" w:color="auto"/>
                    <w:bottom w:val="none" w:sz="0" w:space="0" w:color="auto"/>
                    <w:right w:val="none" w:sz="0" w:space="0" w:color="auto"/>
                  </w:divBdr>
                  <w:divsChild>
                    <w:div w:id="392851761">
                      <w:marLeft w:val="0"/>
                      <w:marRight w:val="0"/>
                      <w:marTop w:val="0"/>
                      <w:marBottom w:val="0"/>
                      <w:divBdr>
                        <w:top w:val="none" w:sz="0" w:space="0" w:color="auto"/>
                        <w:left w:val="none" w:sz="0" w:space="0" w:color="auto"/>
                        <w:bottom w:val="none" w:sz="0" w:space="0" w:color="auto"/>
                        <w:right w:val="none" w:sz="0" w:space="0" w:color="auto"/>
                      </w:divBdr>
                      <w:divsChild>
                        <w:div w:id="994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amp;c=&amp;d=10088&amp;e=&amp;f=&amp;g=1&amp;h=0&amp;i=&amp;j=docnr&amp;UIc=nl&amp;k=0&amp;y=&amp;m=" TargetMode="External"/><Relationship Id="rId18" Type="http://schemas.openxmlformats.org/officeDocument/2006/relationships/hyperlink" Target="http://shop.nbn.be/Search/SearchResults.aspx?a=&amp;b=&amp;c=&amp;d=EN+10312&amp;e=&amp;f=&amp;g=1&amp;h=0&amp;i=&amp;j=docnr&amp;UIc=nl&amp;k=0&amp;y=&amp;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p.nbn.be/Search/SearchResults.aspx?a=NBN+P+12&amp;b=&amp;c=&amp;d=&amp;e=&amp;f=&amp;g=1&amp;h=1&amp;i=&amp;j=docnr&amp;UIc=nl&amp;k=0&amp;y=&amp;m=" TargetMode="External"/><Relationship Id="rId7" Type="http://schemas.openxmlformats.org/officeDocument/2006/relationships/webSettings" Target="webSettings.xml"/><Relationship Id="rId12" Type="http://schemas.openxmlformats.org/officeDocument/2006/relationships/hyperlink" Target="http://www.wtcb.be/homepage/index.cfm?cat=publications&amp;sub=order-by-edition" TargetMode="External"/><Relationship Id="rId17" Type="http://schemas.openxmlformats.org/officeDocument/2006/relationships/hyperlink" Target="http://shop.nbn.be/Search/SearchResults.aspx?a=&amp;b=&amp;c=&amp;d=EN+10312&amp;e=&amp;f=&amp;g=1&amp;h=0&amp;i=&amp;j=docnr&amp;UIc=nl&amp;k=0&amp;y=&amp;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vgw-shop.de" TargetMode="External"/><Relationship Id="rId20" Type="http://schemas.openxmlformats.org/officeDocument/2006/relationships/hyperlink" Target="https://www.wvgw-shop.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as.bbri.be/pls/BBRI/pubnew.popup_info?par=1618&amp;lang=N&amp;layout=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op.nbn.be/Search/SearchResults.aspx?a=&amp;b=&amp;c=&amp;d=EN+10312&amp;e=&amp;f=&amp;g=1&amp;h=0&amp;i=&amp;j=docnr&amp;UIc=nl&amp;k=0&amp;y=&amp;m=" TargetMode="Externa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hop.nbn.be/Search/SearchResults.aspx?a=EN+681-1&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amp;b=&amp;c=&amp;d=EN+10312&amp;e=&amp;f=&amp;g=1&amp;h=0&amp;i=&amp;j=docnr&amp;UIc=nl&amp;k=0&amp;y=&amp;m=" TargetMode="External"/><Relationship Id="rId22" Type="http://schemas.openxmlformats.org/officeDocument/2006/relationships/hyperlink" Target="mailto:sales.benelux@sanh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A7C512-FFA0-4D0C-94F5-A61D07BD891C}">
  <ds:schemaRefs>
    <ds:schemaRef ds:uri="http://schemas.microsoft.com/sharepoint/v3/contenttype/forms"/>
  </ds:schemaRefs>
</ds:datastoreItem>
</file>

<file path=customXml/itemProps2.xml><?xml version="1.0" encoding="utf-8"?>
<ds:datastoreItem xmlns:ds="http://schemas.openxmlformats.org/officeDocument/2006/customXml" ds:itemID="{117DE504-A18C-4003-9486-7B924B58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6A7F3-D51A-44A3-84E4-4D147E9E0D80}">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8</Pages>
  <Words>3000</Words>
  <Characters>19218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Verwarmingsinstallaties/C.V., leidingen, staal. niet voorgeïsoleerd</vt:lpstr>
    </vt:vector>
  </TitlesOfParts>
  <Manager>Redactie CBS</Manager>
  <Company>Cobosystems NV</Company>
  <LinksUpToDate>false</LinksUpToDate>
  <CharactersWithSpaces>22174</CharactersWithSpaces>
  <SharedDoc>false</SharedDoc>
  <HLinks>
    <vt:vector size="90" baseType="variant">
      <vt:variant>
        <vt:i4>5832728</vt:i4>
      </vt:variant>
      <vt:variant>
        <vt:i4>39</vt:i4>
      </vt:variant>
      <vt:variant>
        <vt:i4>0</vt:i4>
      </vt:variant>
      <vt:variant>
        <vt:i4>5</vt:i4>
      </vt:variant>
      <vt:variant>
        <vt:lpwstr>http://www.sanha.com/</vt:lpwstr>
      </vt:variant>
      <vt:variant>
        <vt:lpwstr/>
      </vt:variant>
      <vt:variant>
        <vt:i4>6553629</vt:i4>
      </vt:variant>
      <vt:variant>
        <vt:i4>36</vt:i4>
      </vt:variant>
      <vt:variant>
        <vt:i4>0</vt:i4>
      </vt:variant>
      <vt:variant>
        <vt:i4>5</vt:i4>
      </vt:variant>
      <vt:variant>
        <vt:lpwstr>mailto:sales.benelux@sanha.com</vt:lpwstr>
      </vt:variant>
      <vt:variant>
        <vt:lpwstr/>
      </vt:variant>
      <vt:variant>
        <vt:i4>3539070</vt:i4>
      </vt:variant>
      <vt:variant>
        <vt:i4>33</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30</vt:i4>
      </vt:variant>
      <vt:variant>
        <vt:i4>0</vt:i4>
      </vt:variant>
      <vt:variant>
        <vt:i4>5</vt:i4>
      </vt:variant>
      <vt:variant>
        <vt:lpwstr>https://www.wvgw-shop.de/</vt:lpwstr>
      </vt:variant>
      <vt:variant>
        <vt:lpwstr/>
      </vt:variant>
      <vt:variant>
        <vt:i4>2949238</vt:i4>
      </vt:variant>
      <vt:variant>
        <vt:i4>27</vt:i4>
      </vt:variant>
      <vt:variant>
        <vt:i4>0</vt:i4>
      </vt:variant>
      <vt:variant>
        <vt:i4>5</vt:i4>
      </vt:variant>
      <vt:variant>
        <vt:lpwstr>http://shop.nbn.be/Search/SearchResults.aspx?a=EN+681-1&amp;b=&amp;c=&amp;d=&amp;e=&amp;f=&amp;g=1&amp;h=0&amp;i=&amp;j=docnr&amp;UIc=nl&amp;k=0&amp;y=&amp;m=</vt:lpwstr>
      </vt:variant>
      <vt:variant>
        <vt:lpwstr/>
      </vt:variant>
      <vt:variant>
        <vt:i4>4194328</vt:i4>
      </vt:variant>
      <vt:variant>
        <vt:i4>24</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21</vt:i4>
      </vt:variant>
      <vt:variant>
        <vt:i4>0</vt:i4>
      </vt:variant>
      <vt:variant>
        <vt:i4>5</vt:i4>
      </vt:variant>
      <vt:variant>
        <vt:lpwstr>http://shop.nbn.be/Search/SearchResults.aspx?a=&amp;b=&amp;c=&amp;d=EN+10312&amp;e=&amp;f=&amp;g=1&amp;h=0&amp;i=&amp;j=docnr&amp;UIc=nl&amp;k=0&amp;y=&amp;m=</vt:lpwstr>
      </vt:variant>
      <vt:variant>
        <vt:lpwstr/>
      </vt:variant>
      <vt:variant>
        <vt:i4>4521990</vt:i4>
      </vt:variant>
      <vt:variant>
        <vt:i4>18</vt:i4>
      </vt:variant>
      <vt:variant>
        <vt:i4>0</vt:i4>
      </vt:variant>
      <vt:variant>
        <vt:i4>5</vt:i4>
      </vt:variant>
      <vt:variant>
        <vt:lpwstr>http://www.wvgw-shop.de/</vt:lpwstr>
      </vt:variant>
      <vt:variant>
        <vt:lpwstr/>
      </vt:variant>
      <vt:variant>
        <vt:i4>4194328</vt:i4>
      </vt:variant>
      <vt:variant>
        <vt:i4>15</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12</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9</vt:i4>
      </vt:variant>
      <vt:variant>
        <vt:i4>0</vt:i4>
      </vt:variant>
      <vt:variant>
        <vt:i4>5</vt:i4>
      </vt:variant>
      <vt:variant>
        <vt:lpwstr>http://shop.nbn.be/Search/SearchResults.aspx?a=&amp;b=&amp;c=&amp;d=10088&amp;e=&amp;f=&amp;g=1&amp;h=0&amp;i=&amp;j=docnr&amp;UIc=nl&amp;k=0&amp;y=&amp;m=</vt:lpwstr>
      </vt:variant>
      <vt:variant>
        <vt:lpwstr/>
      </vt:variant>
      <vt:variant>
        <vt:i4>2293820</vt:i4>
      </vt:variant>
      <vt:variant>
        <vt:i4>3</vt:i4>
      </vt:variant>
      <vt:variant>
        <vt:i4>0</vt:i4>
      </vt:variant>
      <vt:variant>
        <vt:i4>5</vt:i4>
      </vt:variant>
      <vt:variant>
        <vt:lpwstr>http://www.wtcb.be/homepage/index.cfm?cat=publications&amp;sub=order-by-edition</vt:lpwstr>
      </vt:variant>
      <vt:variant>
        <vt:lpwstr/>
      </vt:variant>
      <vt:variant>
        <vt:i4>7929924</vt:i4>
      </vt:variant>
      <vt:variant>
        <vt:i4>0</vt:i4>
      </vt:variant>
      <vt:variant>
        <vt:i4>0</vt:i4>
      </vt:variant>
      <vt:variant>
        <vt:i4>5</vt:i4>
      </vt:variant>
      <vt:variant>
        <vt:lpwstr>http://oas.bbri.be/pls/BBRI/pubnew.popup_info?par=1618&amp;lang=N&amp;layout=4</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Verwarmingsinstallaties/C.V., leidingen, staal. niet voorgeïsoleerd</dc:title>
  <dc:subject>Sanha - SANHA-Therm 24000 v2a 2013</dc:subject>
  <dc:creator>YV / 2013 06 07</dc:creator>
  <cp:keywords>Copyright CBS 2013</cp:keywords>
  <cp:lastModifiedBy>Yves Van Vaerenbergh</cp:lastModifiedBy>
  <cp:revision>4</cp:revision>
  <cp:lastPrinted>2013-06-07T09:54:00Z</cp:lastPrinted>
  <dcterms:created xsi:type="dcterms:W3CDTF">2023-07-10T11:26:00Z</dcterms:created>
  <dcterms:modified xsi:type="dcterms:W3CDTF">2025-07-17T07:35:00Z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